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55797" w14:textId="77777777" w:rsidR="006A5E1A" w:rsidRDefault="006A5E1A" w:rsidP="006A5E1A">
      <w:pPr>
        <w:jc w:val="center"/>
        <w:rPr>
          <w:rFonts w:ascii="Arial" w:hAnsi="Arial" w:cs="Arial"/>
          <w:b/>
          <w:sz w:val="32"/>
          <w:szCs w:val="32"/>
        </w:rPr>
      </w:pPr>
      <w:r w:rsidRPr="00916927">
        <w:rPr>
          <w:rFonts w:ascii="Arial" w:hAnsi="Arial" w:cs="Arial"/>
          <w:b/>
          <w:sz w:val="32"/>
          <w:szCs w:val="32"/>
        </w:rPr>
        <w:t>Perkins Reserve Application</w:t>
      </w:r>
    </w:p>
    <w:p w14:paraId="3D6E201C" w14:textId="77777777" w:rsidR="006A5E1A" w:rsidRPr="00916927" w:rsidRDefault="006A5E1A" w:rsidP="006A5E1A">
      <w:pPr>
        <w:jc w:val="center"/>
        <w:rPr>
          <w:rFonts w:ascii="Arial" w:hAnsi="Arial" w:cs="Arial"/>
          <w:b/>
          <w:sz w:val="32"/>
          <w:szCs w:val="32"/>
        </w:rPr>
      </w:pPr>
      <w:r>
        <w:rPr>
          <w:rFonts w:ascii="Arial" w:hAnsi="Arial" w:cs="Arial"/>
          <w:b/>
          <w:sz w:val="32"/>
          <w:szCs w:val="32"/>
        </w:rPr>
        <w:t>KSDE to KBOR Articulated Credit Alignment</w:t>
      </w:r>
    </w:p>
    <w:p w14:paraId="44D2AD82" w14:textId="77777777" w:rsidR="006A5E1A" w:rsidRDefault="006A5E1A" w:rsidP="006A5E1A">
      <w:pPr>
        <w:jc w:val="center"/>
        <w:rPr>
          <w:rFonts w:ascii="Arial" w:hAnsi="Arial" w:cs="Arial"/>
          <w:b/>
          <w:sz w:val="28"/>
          <w:szCs w:val="28"/>
        </w:rPr>
      </w:pPr>
      <w:r>
        <w:rPr>
          <w:rFonts w:ascii="Arial" w:hAnsi="Arial" w:cs="Arial"/>
          <w:b/>
          <w:sz w:val="28"/>
          <w:szCs w:val="28"/>
        </w:rPr>
        <w:t>State Fiscal Year 2025 (Fed FY24/AY25)</w:t>
      </w:r>
    </w:p>
    <w:p w14:paraId="3B2B0A58" w14:textId="77777777" w:rsidR="009A5D69" w:rsidRDefault="009A5D69" w:rsidP="002F4D80">
      <w:pPr>
        <w:jc w:val="center"/>
        <w:rPr>
          <w:rFonts w:ascii="Arial" w:hAnsi="Arial" w:cs="Arial"/>
          <w:b/>
        </w:rPr>
      </w:pPr>
    </w:p>
    <w:p w14:paraId="7D389E52" w14:textId="77777777" w:rsidR="009A5D69" w:rsidRDefault="009A5D69" w:rsidP="002F4D80">
      <w:pPr>
        <w:jc w:val="center"/>
        <w:rPr>
          <w:rFonts w:ascii="Arial" w:hAnsi="Arial" w:cs="Arial"/>
        </w:rPr>
      </w:pPr>
      <w:r>
        <w:rPr>
          <w:rFonts w:ascii="Arial" w:hAnsi="Arial" w:cs="Arial"/>
          <w:b/>
        </w:rPr>
        <w:t>Cover Sheet</w:t>
      </w:r>
    </w:p>
    <w:p w14:paraId="001E989E" w14:textId="77777777" w:rsidR="002F4D80" w:rsidRDefault="002F4D80" w:rsidP="002F4D80">
      <w:pPr>
        <w:rPr>
          <w:rFonts w:ascii="Arial" w:hAnsi="Arial" w:cs="Arial"/>
        </w:rPr>
      </w:pPr>
    </w:p>
    <w:p w14:paraId="30D19D5F" w14:textId="77777777" w:rsidR="002F4D80" w:rsidRDefault="00443A8A" w:rsidP="002F4D80">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2F4F95CF" wp14:editId="68C61632">
                <wp:simplePos x="0" y="0"/>
                <wp:positionH relativeFrom="column">
                  <wp:posOffset>-16412</wp:posOffset>
                </wp:positionH>
                <wp:positionV relativeFrom="paragraph">
                  <wp:posOffset>161974</wp:posOffset>
                </wp:positionV>
                <wp:extent cx="6074312"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EED3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2.75pt" to="47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"/>
            </w:pict>
          </mc:Fallback>
        </mc:AlternateContent>
      </w:r>
    </w:p>
    <w:p w14:paraId="748F1349" w14:textId="77777777" w:rsidR="002F4D80" w:rsidRPr="002F4D80" w:rsidRDefault="002F4D80" w:rsidP="002F4D80">
      <w:pPr>
        <w:rPr>
          <w:rFonts w:ascii="Arial" w:hAnsi="Arial" w:cs="Arial"/>
          <w:sz w:val="16"/>
          <w:szCs w:val="16"/>
        </w:rPr>
      </w:pPr>
      <w:r>
        <w:rPr>
          <w:rFonts w:ascii="Arial" w:hAnsi="Arial" w:cs="Arial"/>
          <w:sz w:val="16"/>
          <w:szCs w:val="16"/>
        </w:rPr>
        <w:t>Institution Name</w:t>
      </w:r>
    </w:p>
    <w:p w14:paraId="2FE3D493" w14:textId="77777777" w:rsidR="002F4D80" w:rsidRPr="00413724" w:rsidRDefault="002F4D80" w:rsidP="002F4D80">
      <w:pPr>
        <w:rPr>
          <w:rFonts w:ascii="Arial" w:hAnsi="Arial" w:cs="Arial"/>
          <w:sz w:val="18"/>
          <w:szCs w:val="18"/>
        </w:rPr>
      </w:pPr>
    </w:p>
    <w:p w14:paraId="525EEB62" w14:textId="479DF5CD" w:rsidR="002F4D80" w:rsidRPr="009A4A32" w:rsidRDefault="002F4D80" w:rsidP="002F4D80">
      <w:pPr>
        <w:rPr>
          <w:rFonts w:ascii="Arial" w:hAnsi="Arial" w:cs="Arial"/>
          <w:bCs/>
          <w:sz w:val="20"/>
          <w:szCs w:val="20"/>
        </w:rPr>
      </w:pPr>
      <w:r w:rsidRPr="009A4A32">
        <w:rPr>
          <w:rFonts w:ascii="Arial" w:hAnsi="Arial" w:cs="Arial"/>
          <w:bCs/>
          <w:sz w:val="20"/>
          <w:szCs w:val="20"/>
        </w:rPr>
        <w:t xml:space="preserve">Postsecondary Funding: I understand that if funds become unavailable this application may be terminated. If satisfactory progress and documentation are not made regarding the intended outcomes of this application or if this institution fails </w:t>
      </w:r>
      <w:r w:rsidR="00B56F74" w:rsidRPr="009A4A32">
        <w:rPr>
          <w:rFonts w:ascii="Arial" w:hAnsi="Arial" w:cs="Arial"/>
          <w:bCs/>
          <w:sz w:val="20"/>
          <w:szCs w:val="20"/>
        </w:rPr>
        <w:t xml:space="preserve">to </w:t>
      </w:r>
      <w:r w:rsidRPr="009A4A32">
        <w:rPr>
          <w:rFonts w:ascii="Arial" w:hAnsi="Arial" w:cs="Arial"/>
          <w:bCs/>
          <w:sz w:val="20"/>
          <w:szCs w:val="20"/>
        </w:rPr>
        <w:t xml:space="preserve">comply with applicable laws, regulations, assurances and/or terms of this </w:t>
      </w:r>
      <w:r w:rsidR="00D24815" w:rsidRPr="009A4A32">
        <w:rPr>
          <w:rFonts w:ascii="Arial" w:hAnsi="Arial" w:cs="Arial"/>
          <w:bCs/>
          <w:sz w:val="20"/>
          <w:szCs w:val="20"/>
        </w:rPr>
        <w:t>grant this</w:t>
      </w:r>
      <w:r w:rsidRPr="009A4A32">
        <w:rPr>
          <w:rFonts w:ascii="Arial" w:hAnsi="Arial" w:cs="Arial"/>
          <w:bCs/>
          <w:sz w:val="20"/>
          <w:szCs w:val="20"/>
        </w:rPr>
        <w:t xml:space="preserve"> application becomes null and void and all funds must be returned. I further underst</w:t>
      </w:r>
      <w:r w:rsidR="004B41F4" w:rsidRPr="009A4A32">
        <w:rPr>
          <w:rFonts w:ascii="Arial" w:hAnsi="Arial" w:cs="Arial"/>
          <w:bCs/>
          <w:sz w:val="20"/>
          <w:szCs w:val="20"/>
        </w:rPr>
        <w:t>and that supplanting of funds is</w:t>
      </w:r>
      <w:r w:rsidRPr="009A4A32">
        <w:rPr>
          <w:rFonts w:ascii="Arial" w:hAnsi="Arial" w:cs="Arial"/>
          <w:bCs/>
          <w:sz w:val="20"/>
          <w:szCs w:val="20"/>
        </w:rPr>
        <w:t xml:space="preserve"> not allowed under the </w:t>
      </w:r>
      <w:r w:rsidR="009A4A32" w:rsidRPr="009A4A32">
        <w:rPr>
          <w:rFonts w:ascii="Arial" w:hAnsi="Arial" w:cs="Arial"/>
          <w:bCs/>
          <w:sz w:val="20"/>
          <w:szCs w:val="20"/>
        </w:rPr>
        <w:t>Strengthening Career</w:t>
      </w:r>
      <w:r w:rsidR="00A936D2">
        <w:rPr>
          <w:rFonts w:ascii="Arial" w:hAnsi="Arial" w:cs="Arial"/>
          <w:bCs/>
          <w:sz w:val="20"/>
          <w:szCs w:val="20"/>
        </w:rPr>
        <w:t xml:space="preserve"> and</w:t>
      </w:r>
      <w:r w:rsidR="009A4A32" w:rsidRPr="009A4A32">
        <w:rPr>
          <w:rFonts w:ascii="Arial" w:hAnsi="Arial" w:cs="Arial"/>
          <w:bCs/>
          <w:sz w:val="20"/>
          <w:szCs w:val="20"/>
        </w:rPr>
        <w:t xml:space="preserve"> Technical Education for the 21</w:t>
      </w:r>
      <w:r w:rsidR="009A4A32" w:rsidRPr="009A4A32">
        <w:rPr>
          <w:rFonts w:ascii="Arial" w:hAnsi="Arial" w:cs="Arial"/>
          <w:bCs/>
          <w:sz w:val="20"/>
          <w:szCs w:val="20"/>
          <w:vertAlign w:val="superscript"/>
        </w:rPr>
        <w:t>st</w:t>
      </w:r>
      <w:r w:rsidR="009A4A32" w:rsidRPr="009A4A32">
        <w:rPr>
          <w:rFonts w:ascii="Arial" w:hAnsi="Arial" w:cs="Arial"/>
          <w:bCs/>
          <w:sz w:val="20"/>
          <w:szCs w:val="20"/>
        </w:rPr>
        <w:t xml:space="preserve"> Century Act (Perkins V)</w:t>
      </w:r>
      <w:r w:rsidRPr="009A4A32">
        <w:rPr>
          <w:rFonts w:ascii="Arial" w:hAnsi="Arial" w:cs="Arial"/>
          <w:bCs/>
          <w:sz w:val="20"/>
          <w:szCs w:val="20"/>
        </w:rPr>
        <w:t>.</w:t>
      </w:r>
    </w:p>
    <w:p w14:paraId="1E790298" w14:textId="77777777" w:rsidR="00B56F74" w:rsidRPr="00413724" w:rsidRDefault="00B56F74" w:rsidP="002F4D80">
      <w:pPr>
        <w:rPr>
          <w:rFonts w:ascii="Arial" w:hAnsi="Arial" w:cs="Arial"/>
          <w:sz w:val="18"/>
          <w:szCs w:val="18"/>
        </w:rPr>
      </w:pPr>
    </w:p>
    <w:p w14:paraId="23653B97" w14:textId="3347D0E4" w:rsidR="002F4D80" w:rsidRPr="009A4A32" w:rsidRDefault="007C2DD6" w:rsidP="00B56F74">
      <w:pPr>
        <w:jc w:val="center"/>
        <w:rPr>
          <w:rFonts w:ascii="Arial" w:hAnsi="Arial" w:cs="Arial"/>
          <w:b/>
          <w:sz w:val="20"/>
          <w:szCs w:val="20"/>
        </w:rPr>
      </w:pPr>
      <w:r w:rsidRPr="009A4A32">
        <w:rPr>
          <w:rFonts w:ascii="Arial" w:hAnsi="Arial" w:cs="Arial"/>
          <w:b/>
          <w:sz w:val="20"/>
          <w:szCs w:val="20"/>
        </w:rPr>
        <w:t xml:space="preserve">Institutional </w:t>
      </w:r>
      <w:r w:rsidR="00B56F74" w:rsidRPr="009A4A32">
        <w:rPr>
          <w:rFonts w:ascii="Arial" w:hAnsi="Arial" w:cs="Arial"/>
          <w:b/>
          <w:sz w:val="20"/>
          <w:szCs w:val="20"/>
        </w:rPr>
        <w:t>Contact</w:t>
      </w:r>
      <w:r w:rsidRPr="009A4A32">
        <w:rPr>
          <w:rFonts w:ascii="Arial" w:hAnsi="Arial" w:cs="Arial"/>
          <w:b/>
          <w:sz w:val="20"/>
          <w:szCs w:val="20"/>
        </w:rPr>
        <w: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3C6845" w14:paraId="6AC2EB13" w14:textId="77777777" w:rsidTr="009A4A32">
        <w:tc>
          <w:tcPr>
            <w:tcW w:w="2538" w:type="dxa"/>
            <w:shd w:val="clear" w:color="auto" w:fill="D9D9D9" w:themeFill="background1" w:themeFillShade="D9"/>
          </w:tcPr>
          <w:p w14:paraId="7DABD66F" w14:textId="77777777" w:rsidR="00B56F74" w:rsidRPr="003C6845" w:rsidRDefault="00B56F74" w:rsidP="00B56F74">
            <w:pPr>
              <w:rPr>
                <w:rFonts w:ascii="Arial" w:hAnsi="Arial" w:cs="Arial"/>
                <w:bCs/>
                <w:sz w:val="20"/>
                <w:szCs w:val="20"/>
              </w:rPr>
            </w:pPr>
            <w:r w:rsidRPr="003C6845">
              <w:rPr>
                <w:rFonts w:ascii="Arial" w:hAnsi="Arial" w:cs="Arial"/>
                <w:bCs/>
                <w:sz w:val="20"/>
                <w:szCs w:val="20"/>
              </w:rPr>
              <w:t>Responsibility</w:t>
            </w:r>
          </w:p>
        </w:tc>
        <w:tc>
          <w:tcPr>
            <w:tcW w:w="3960" w:type="dxa"/>
            <w:shd w:val="clear" w:color="auto" w:fill="D9D9D9" w:themeFill="background1" w:themeFillShade="D9"/>
          </w:tcPr>
          <w:p w14:paraId="444E6493" w14:textId="77777777" w:rsidR="00B56F74" w:rsidRPr="003C6845" w:rsidRDefault="00B56F74" w:rsidP="00B56F74">
            <w:pPr>
              <w:rPr>
                <w:rFonts w:ascii="Arial" w:hAnsi="Arial" w:cs="Arial"/>
                <w:bCs/>
                <w:sz w:val="20"/>
                <w:szCs w:val="20"/>
              </w:rPr>
            </w:pPr>
            <w:r w:rsidRPr="003C6845">
              <w:rPr>
                <w:rFonts w:ascii="Arial" w:hAnsi="Arial" w:cs="Arial"/>
                <w:bCs/>
                <w:sz w:val="20"/>
                <w:szCs w:val="20"/>
              </w:rPr>
              <w:t>Name &amp; Position</w:t>
            </w:r>
          </w:p>
        </w:tc>
        <w:tc>
          <w:tcPr>
            <w:tcW w:w="1260" w:type="dxa"/>
            <w:shd w:val="clear" w:color="auto" w:fill="D9D9D9" w:themeFill="background1" w:themeFillShade="D9"/>
          </w:tcPr>
          <w:p w14:paraId="0E7525CF" w14:textId="77777777" w:rsidR="00B56F74" w:rsidRPr="003C6845" w:rsidRDefault="00B56F74" w:rsidP="00B56F74">
            <w:pPr>
              <w:rPr>
                <w:rFonts w:ascii="Arial" w:hAnsi="Arial" w:cs="Arial"/>
                <w:bCs/>
                <w:sz w:val="20"/>
                <w:szCs w:val="20"/>
              </w:rPr>
            </w:pPr>
            <w:r w:rsidRPr="003C6845">
              <w:rPr>
                <w:rFonts w:ascii="Arial" w:hAnsi="Arial" w:cs="Arial"/>
                <w:bCs/>
                <w:sz w:val="20"/>
                <w:szCs w:val="20"/>
              </w:rPr>
              <w:t>Telephone</w:t>
            </w:r>
          </w:p>
        </w:tc>
        <w:tc>
          <w:tcPr>
            <w:tcW w:w="1890" w:type="dxa"/>
            <w:shd w:val="clear" w:color="auto" w:fill="D9D9D9" w:themeFill="background1" w:themeFillShade="D9"/>
          </w:tcPr>
          <w:p w14:paraId="3F3837D6" w14:textId="77777777" w:rsidR="00B56F74" w:rsidRPr="003C6845" w:rsidRDefault="00B56F74" w:rsidP="00B56F74">
            <w:pPr>
              <w:rPr>
                <w:rFonts w:ascii="Arial" w:hAnsi="Arial" w:cs="Arial"/>
                <w:bCs/>
                <w:sz w:val="20"/>
                <w:szCs w:val="20"/>
              </w:rPr>
            </w:pPr>
            <w:r w:rsidRPr="003C6845">
              <w:rPr>
                <w:rFonts w:ascii="Arial" w:hAnsi="Arial" w:cs="Arial"/>
                <w:bCs/>
                <w:sz w:val="20"/>
                <w:szCs w:val="20"/>
              </w:rPr>
              <w:t>Email Address</w:t>
            </w:r>
          </w:p>
        </w:tc>
      </w:tr>
      <w:tr w:rsidR="00836311" w:rsidRPr="003C6845" w14:paraId="5B5E8768" w14:textId="77777777" w:rsidTr="00CF0878">
        <w:tc>
          <w:tcPr>
            <w:tcW w:w="2538" w:type="dxa"/>
          </w:tcPr>
          <w:p w14:paraId="52C12C0A" w14:textId="77777777" w:rsidR="00836311" w:rsidRPr="003C6845" w:rsidRDefault="00836311" w:rsidP="00836311">
            <w:pPr>
              <w:rPr>
                <w:rFonts w:ascii="Arial" w:hAnsi="Arial" w:cs="Arial"/>
                <w:sz w:val="20"/>
                <w:szCs w:val="20"/>
              </w:rPr>
            </w:pPr>
            <w:r w:rsidRPr="003C6845">
              <w:rPr>
                <w:rFonts w:ascii="Arial" w:hAnsi="Arial" w:cs="Arial"/>
                <w:sz w:val="20"/>
                <w:szCs w:val="20"/>
              </w:rPr>
              <w:t>Perkins Coordinator</w:t>
            </w:r>
          </w:p>
        </w:tc>
        <w:tc>
          <w:tcPr>
            <w:tcW w:w="3960" w:type="dxa"/>
          </w:tcPr>
          <w:p w14:paraId="57C36A4D" w14:textId="77777777" w:rsidR="00836311" w:rsidRPr="003C6845" w:rsidRDefault="00836311" w:rsidP="00B56F74">
            <w:pPr>
              <w:rPr>
                <w:rFonts w:ascii="Arial" w:hAnsi="Arial" w:cs="Arial"/>
                <w:sz w:val="20"/>
                <w:szCs w:val="20"/>
              </w:rPr>
            </w:pPr>
          </w:p>
        </w:tc>
        <w:tc>
          <w:tcPr>
            <w:tcW w:w="1260" w:type="dxa"/>
          </w:tcPr>
          <w:p w14:paraId="7ED1F0AC" w14:textId="77777777" w:rsidR="00836311" w:rsidRPr="003C6845" w:rsidRDefault="00836311" w:rsidP="00B56F74">
            <w:pPr>
              <w:rPr>
                <w:rFonts w:ascii="Arial" w:hAnsi="Arial" w:cs="Arial"/>
                <w:sz w:val="20"/>
                <w:szCs w:val="20"/>
              </w:rPr>
            </w:pPr>
          </w:p>
        </w:tc>
        <w:tc>
          <w:tcPr>
            <w:tcW w:w="1890" w:type="dxa"/>
          </w:tcPr>
          <w:p w14:paraId="570AFB7B" w14:textId="77777777" w:rsidR="00836311" w:rsidRPr="003C6845" w:rsidRDefault="00836311" w:rsidP="00B56F74">
            <w:pPr>
              <w:rPr>
                <w:rFonts w:ascii="Arial" w:hAnsi="Arial" w:cs="Arial"/>
                <w:sz w:val="20"/>
                <w:szCs w:val="20"/>
              </w:rPr>
            </w:pPr>
          </w:p>
        </w:tc>
      </w:tr>
    </w:tbl>
    <w:p w14:paraId="26F99506" w14:textId="795E3340" w:rsidR="00B56F74" w:rsidRPr="009A4A32" w:rsidRDefault="00B56F74" w:rsidP="00B56F74">
      <w:pPr>
        <w:rPr>
          <w:rFonts w:ascii="Arial" w:hAnsi="Arial" w:cs="Arial"/>
          <w:sz w:val="20"/>
          <w:szCs w:val="20"/>
        </w:rPr>
      </w:pPr>
    </w:p>
    <w:p w14:paraId="4FD6D2DB" w14:textId="7CB720A4" w:rsidR="00413724" w:rsidRDefault="00FE7A33" w:rsidP="00413724">
      <w:pPr>
        <w:jc w:val="center"/>
        <w:rPr>
          <w:rFonts w:ascii="Arial" w:hAnsi="Arial" w:cs="Arial"/>
          <w:b/>
          <w:sz w:val="20"/>
          <w:szCs w:val="20"/>
        </w:rPr>
      </w:pPr>
      <w:r>
        <w:rPr>
          <w:rFonts w:ascii="Arial" w:hAnsi="Arial" w:cs="Arial"/>
          <w:b/>
          <w:sz w:val="20"/>
          <w:szCs w:val="20"/>
        </w:rPr>
        <w:t xml:space="preserve">CTE </w:t>
      </w:r>
      <w:r w:rsidR="00B82047">
        <w:rPr>
          <w:rFonts w:ascii="Arial" w:hAnsi="Arial" w:cs="Arial"/>
          <w:b/>
          <w:sz w:val="20"/>
          <w:szCs w:val="20"/>
        </w:rPr>
        <w:t xml:space="preserve">Faculty member </w:t>
      </w:r>
      <w:r w:rsidR="009A4A32">
        <w:rPr>
          <w:rFonts w:ascii="Arial" w:hAnsi="Arial" w:cs="Arial"/>
          <w:b/>
          <w:sz w:val="20"/>
          <w:szCs w:val="20"/>
        </w:rPr>
        <w:t>applying for the</w:t>
      </w:r>
      <w:r w:rsidR="009A4A32" w:rsidRPr="009A4A32">
        <w:rPr>
          <w:rFonts w:ascii="Arial" w:hAnsi="Arial" w:cs="Arial"/>
          <w:b/>
          <w:sz w:val="20"/>
          <w:szCs w:val="20"/>
        </w:rPr>
        <w:t xml:space="preserve"> Grant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82047" w:rsidRPr="003C6845" w14:paraId="1632F8A8" w14:textId="77777777" w:rsidTr="00E8097A">
        <w:tc>
          <w:tcPr>
            <w:tcW w:w="2538" w:type="dxa"/>
            <w:shd w:val="clear" w:color="auto" w:fill="D9D9D9" w:themeFill="background1" w:themeFillShade="D9"/>
          </w:tcPr>
          <w:p w14:paraId="088CB47E" w14:textId="73841343" w:rsidR="00B82047" w:rsidRPr="003C6845" w:rsidRDefault="00B82047" w:rsidP="00E8097A">
            <w:pPr>
              <w:rPr>
                <w:rFonts w:ascii="Arial" w:hAnsi="Arial" w:cs="Arial"/>
                <w:bCs/>
                <w:sz w:val="20"/>
                <w:szCs w:val="20"/>
              </w:rPr>
            </w:pPr>
            <w:r>
              <w:rPr>
                <w:rFonts w:ascii="Arial" w:hAnsi="Arial" w:cs="Arial"/>
                <w:bCs/>
                <w:sz w:val="20"/>
                <w:szCs w:val="20"/>
              </w:rPr>
              <w:t>Program Name</w:t>
            </w:r>
          </w:p>
        </w:tc>
        <w:tc>
          <w:tcPr>
            <w:tcW w:w="3960" w:type="dxa"/>
            <w:shd w:val="clear" w:color="auto" w:fill="D9D9D9" w:themeFill="background1" w:themeFillShade="D9"/>
          </w:tcPr>
          <w:p w14:paraId="18F4FEB9" w14:textId="72054F75" w:rsidR="00B82047" w:rsidRPr="003C6845" w:rsidRDefault="00B82047" w:rsidP="00E8097A">
            <w:pPr>
              <w:rPr>
                <w:rFonts w:ascii="Arial" w:hAnsi="Arial" w:cs="Arial"/>
                <w:bCs/>
                <w:sz w:val="20"/>
                <w:szCs w:val="20"/>
              </w:rPr>
            </w:pPr>
            <w:r w:rsidRPr="003C6845">
              <w:rPr>
                <w:rFonts w:ascii="Arial" w:hAnsi="Arial" w:cs="Arial"/>
                <w:bCs/>
                <w:sz w:val="20"/>
                <w:szCs w:val="20"/>
              </w:rPr>
              <w:t xml:space="preserve">Name &amp; </w:t>
            </w:r>
            <w:r>
              <w:rPr>
                <w:rFonts w:ascii="Arial" w:hAnsi="Arial" w:cs="Arial"/>
                <w:bCs/>
                <w:sz w:val="20"/>
                <w:szCs w:val="20"/>
              </w:rPr>
              <w:t>Title</w:t>
            </w:r>
          </w:p>
        </w:tc>
        <w:tc>
          <w:tcPr>
            <w:tcW w:w="1260" w:type="dxa"/>
            <w:shd w:val="clear" w:color="auto" w:fill="D9D9D9" w:themeFill="background1" w:themeFillShade="D9"/>
          </w:tcPr>
          <w:p w14:paraId="09DCB47C" w14:textId="77777777" w:rsidR="00B82047" w:rsidRPr="003C6845" w:rsidRDefault="00B82047" w:rsidP="00E8097A">
            <w:pPr>
              <w:rPr>
                <w:rFonts w:ascii="Arial" w:hAnsi="Arial" w:cs="Arial"/>
                <w:bCs/>
                <w:sz w:val="20"/>
                <w:szCs w:val="20"/>
              </w:rPr>
            </w:pPr>
            <w:r w:rsidRPr="003C6845">
              <w:rPr>
                <w:rFonts w:ascii="Arial" w:hAnsi="Arial" w:cs="Arial"/>
                <w:bCs/>
                <w:sz w:val="20"/>
                <w:szCs w:val="20"/>
              </w:rPr>
              <w:t>Telephone</w:t>
            </w:r>
          </w:p>
        </w:tc>
        <w:tc>
          <w:tcPr>
            <w:tcW w:w="1890" w:type="dxa"/>
            <w:shd w:val="clear" w:color="auto" w:fill="D9D9D9" w:themeFill="background1" w:themeFillShade="D9"/>
          </w:tcPr>
          <w:p w14:paraId="7304B224" w14:textId="77777777" w:rsidR="00B82047" w:rsidRPr="003C6845" w:rsidRDefault="00B82047" w:rsidP="00E8097A">
            <w:pPr>
              <w:rPr>
                <w:rFonts w:ascii="Arial" w:hAnsi="Arial" w:cs="Arial"/>
                <w:bCs/>
                <w:sz w:val="20"/>
                <w:szCs w:val="20"/>
              </w:rPr>
            </w:pPr>
            <w:r w:rsidRPr="003C6845">
              <w:rPr>
                <w:rFonts w:ascii="Arial" w:hAnsi="Arial" w:cs="Arial"/>
                <w:bCs/>
                <w:sz w:val="20"/>
                <w:szCs w:val="20"/>
              </w:rPr>
              <w:t>Email Address</w:t>
            </w:r>
          </w:p>
        </w:tc>
      </w:tr>
      <w:tr w:rsidR="00B82047" w:rsidRPr="003C6845" w14:paraId="32C7E449" w14:textId="77777777" w:rsidTr="00E8097A">
        <w:tc>
          <w:tcPr>
            <w:tcW w:w="2538" w:type="dxa"/>
          </w:tcPr>
          <w:p w14:paraId="3C79F5F6" w14:textId="2CE3E7CE" w:rsidR="00B82047" w:rsidRPr="003C6845" w:rsidRDefault="00B82047" w:rsidP="00E8097A">
            <w:pPr>
              <w:rPr>
                <w:rFonts w:ascii="Arial" w:hAnsi="Arial" w:cs="Arial"/>
                <w:sz w:val="20"/>
                <w:szCs w:val="20"/>
              </w:rPr>
            </w:pPr>
          </w:p>
        </w:tc>
        <w:tc>
          <w:tcPr>
            <w:tcW w:w="3960" w:type="dxa"/>
          </w:tcPr>
          <w:p w14:paraId="2DDDA94C" w14:textId="77777777" w:rsidR="00B82047" w:rsidRPr="003C6845" w:rsidRDefault="00B82047" w:rsidP="00E8097A">
            <w:pPr>
              <w:rPr>
                <w:rFonts w:ascii="Arial" w:hAnsi="Arial" w:cs="Arial"/>
                <w:sz w:val="20"/>
                <w:szCs w:val="20"/>
              </w:rPr>
            </w:pPr>
          </w:p>
        </w:tc>
        <w:tc>
          <w:tcPr>
            <w:tcW w:w="1260" w:type="dxa"/>
          </w:tcPr>
          <w:p w14:paraId="2BB494AA" w14:textId="77777777" w:rsidR="00B82047" w:rsidRPr="003C6845" w:rsidRDefault="00B82047" w:rsidP="00E8097A">
            <w:pPr>
              <w:rPr>
                <w:rFonts w:ascii="Arial" w:hAnsi="Arial" w:cs="Arial"/>
                <w:sz w:val="20"/>
                <w:szCs w:val="20"/>
              </w:rPr>
            </w:pPr>
          </w:p>
        </w:tc>
        <w:tc>
          <w:tcPr>
            <w:tcW w:w="1890" w:type="dxa"/>
          </w:tcPr>
          <w:p w14:paraId="49B7FF3F" w14:textId="77777777" w:rsidR="00B82047" w:rsidRPr="003C6845" w:rsidRDefault="00B82047" w:rsidP="00E8097A">
            <w:pPr>
              <w:rPr>
                <w:rFonts w:ascii="Arial" w:hAnsi="Arial" w:cs="Arial"/>
                <w:sz w:val="20"/>
                <w:szCs w:val="20"/>
              </w:rPr>
            </w:pPr>
          </w:p>
        </w:tc>
      </w:tr>
    </w:tbl>
    <w:p w14:paraId="186C209A" w14:textId="072B7284" w:rsidR="00B82047" w:rsidRDefault="00B82047" w:rsidP="00413724">
      <w:pPr>
        <w:jc w:val="center"/>
        <w:rPr>
          <w:rFonts w:ascii="Arial" w:hAnsi="Arial" w:cs="Arial"/>
          <w:b/>
          <w:sz w:val="20"/>
          <w:szCs w:val="20"/>
        </w:rPr>
      </w:pPr>
    </w:p>
    <w:p w14:paraId="28D4D8C5" w14:textId="77777777" w:rsidR="00B82047" w:rsidRPr="009A4A32" w:rsidRDefault="00B82047" w:rsidP="00B82047">
      <w:pPr>
        <w:rPr>
          <w:rFonts w:ascii="Arial" w:hAnsi="Arial" w:cs="Arial"/>
          <w:b/>
          <w:sz w:val="20"/>
          <w:szCs w:val="20"/>
        </w:rPr>
      </w:pPr>
    </w:p>
    <w:p w14:paraId="08B81D80" w14:textId="647DCD72" w:rsidR="00413724" w:rsidRPr="009A4A32" w:rsidRDefault="00126A73" w:rsidP="00B56F74">
      <w:pPr>
        <w:rPr>
          <w:rFonts w:ascii="Arial" w:hAnsi="Arial" w:cs="Arial"/>
          <w:sz w:val="20"/>
          <w:szCs w:val="20"/>
        </w:rPr>
      </w:pPr>
      <w:r w:rsidRPr="009A4A32">
        <w:rPr>
          <w:rFonts w:ascii="Arial" w:hAnsi="Arial" w:cs="Arial"/>
          <w:noProof/>
          <w:sz w:val="20"/>
          <w:szCs w:val="20"/>
        </w:rPr>
        <mc:AlternateContent>
          <mc:Choice Requires="wps">
            <w:drawing>
              <wp:anchor distT="0" distB="0" distL="114300" distR="114300" simplePos="0" relativeHeight="251658242" behindDoc="0" locked="0" layoutInCell="1" allowOverlap="1" wp14:anchorId="0B1A44E7" wp14:editId="37BCE82D">
                <wp:simplePos x="0" y="0"/>
                <wp:positionH relativeFrom="column">
                  <wp:posOffset>-16411</wp:posOffset>
                </wp:positionH>
                <wp:positionV relativeFrom="paragraph">
                  <wp:posOffset>132568</wp:posOffset>
                </wp:positionV>
                <wp:extent cx="4016912"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16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3A736" id="Line 4"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0.45pt" to="3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"/>
            </w:pict>
          </mc:Fallback>
        </mc:AlternateContent>
      </w:r>
      <w:r w:rsidR="00B4324A" w:rsidRPr="009A4A32">
        <w:rPr>
          <w:rFonts w:ascii="Arial" w:hAnsi="Arial" w:cs="Arial"/>
          <w:noProof/>
          <w:sz w:val="20"/>
          <w:szCs w:val="20"/>
        </w:rPr>
        <mc:AlternateContent>
          <mc:Choice Requires="wps">
            <w:drawing>
              <wp:anchor distT="0" distB="0" distL="114300" distR="114300" simplePos="0" relativeHeight="251658243" behindDoc="0" locked="0" layoutInCell="1" allowOverlap="1" wp14:anchorId="57416B27" wp14:editId="636E960E">
                <wp:simplePos x="0" y="0"/>
                <wp:positionH relativeFrom="column">
                  <wp:posOffset>4444217</wp:posOffset>
                </wp:positionH>
                <wp:positionV relativeFrom="paragraph">
                  <wp:posOffset>144292</wp:posOffset>
                </wp:positionV>
                <wp:extent cx="161314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024F" id="Line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11.35pt" to="476.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"/>
            </w:pict>
          </mc:Fallback>
        </mc:AlternateContent>
      </w:r>
    </w:p>
    <w:p w14:paraId="1A505C24" w14:textId="43B772CD" w:rsidR="00BE0968" w:rsidRPr="009A4A32" w:rsidRDefault="00836311" w:rsidP="00FF3744">
      <w:pPr>
        <w:tabs>
          <w:tab w:val="left" w:pos="7020"/>
        </w:tabs>
        <w:rPr>
          <w:rFonts w:ascii="Arial" w:hAnsi="Arial" w:cs="Arial"/>
          <w:sz w:val="20"/>
          <w:szCs w:val="20"/>
        </w:rPr>
      </w:pPr>
      <w:r w:rsidRPr="009A4A32">
        <w:rPr>
          <w:rFonts w:ascii="Arial" w:hAnsi="Arial" w:cs="Arial"/>
          <w:sz w:val="20"/>
          <w:szCs w:val="20"/>
        </w:rPr>
        <w:t>President’s Signature</w:t>
      </w:r>
      <w:r w:rsidR="00BE0968" w:rsidRPr="009A4A32">
        <w:rPr>
          <w:rFonts w:ascii="Arial" w:hAnsi="Arial" w:cs="Arial"/>
          <w:sz w:val="20"/>
          <w:szCs w:val="20"/>
        </w:rPr>
        <w:tab/>
        <w:t>Date</w:t>
      </w:r>
    </w:p>
    <w:p w14:paraId="17EBA41A" w14:textId="77777777" w:rsidR="00BE0968" w:rsidRPr="00413724" w:rsidRDefault="00BE0968" w:rsidP="002F4D80">
      <w:pPr>
        <w:rPr>
          <w:rFonts w:ascii="Arial" w:hAnsi="Arial" w:cs="Arial"/>
          <w:sz w:val="16"/>
          <w:szCs w:val="16"/>
        </w:rPr>
      </w:pPr>
    </w:p>
    <w:p w14:paraId="460336D0" w14:textId="77777777" w:rsidR="00836311" w:rsidRDefault="00836311" w:rsidP="00BE0968">
      <w:pPr>
        <w:jc w:val="center"/>
        <w:rPr>
          <w:rFonts w:ascii="Arial" w:hAnsi="Arial" w:cs="Arial"/>
          <w:b/>
          <w:sz w:val="20"/>
          <w:szCs w:val="20"/>
        </w:rPr>
      </w:pPr>
    </w:p>
    <w:p w14:paraId="045A9A57" w14:textId="77777777" w:rsidR="00836311" w:rsidRDefault="00836311" w:rsidP="00BE0968">
      <w:pPr>
        <w:jc w:val="center"/>
        <w:rPr>
          <w:rFonts w:ascii="Arial" w:hAnsi="Arial" w:cs="Arial"/>
          <w:b/>
          <w:sz w:val="20"/>
          <w:szCs w:val="20"/>
        </w:rPr>
      </w:pPr>
    </w:p>
    <w:p w14:paraId="22DFA7BE" w14:textId="77777777" w:rsidR="00BE0968" w:rsidRPr="00BE0968" w:rsidRDefault="00BE0968" w:rsidP="00BE0968">
      <w:pPr>
        <w:jc w:val="center"/>
        <w:rPr>
          <w:rFonts w:ascii="Arial" w:hAnsi="Arial" w:cs="Arial"/>
          <w:b/>
          <w:sz w:val="20"/>
          <w:szCs w:val="20"/>
        </w:rPr>
      </w:pPr>
      <w:r w:rsidRPr="00BE0968">
        <w:rPr>
          <w:rFonts w:ascii="Arial" w:hAnsi="Arial" w:cs="Arial"/>
          <w:b/>
          <w:sz w:val="20"/>
          <w:szCs w:val="20"/>
        </w:rPr>
        <w:t>STATE USE ONLY—DO NOT WRITE BELOW THIS LINE</w:t>
      </w:r>
    </w:p>
    <w:p w14:paraId="7932D6F9" w14:textId="77777777"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1" allowOverlap="1" wp14:anchorId="5E027471" wp14:editId="1F3A076B">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28BAC"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" strokeweight="6pt">
                <v:stroke linestyle="thickBetweenThin"/>
              </v:line>
            </w:pict>
          </mc:Fallback>
        </mc:AlternateContent>
      </w:r>
    </w:p>
    <w:p w14:paraId="2E6DFC14" w14:textId="77777777" w:rsidR="00BE0968" w:rsidRDefault="00BE0968" w:rsidP="002F4D80">
      <w:pPr>
        <w:rPr>
          <w:rFonts w:ascii="Arial" w:hAnsi="Arial" w:cs="Arial"/>
          <w:sz w:val="20"/>
          <w:szCs w:val="20"/>
        </w:rPr>
      </w:pPr>
    </w:p>
    <w:p w14:paraId="4C6C5B37" w14:textId="77777777" w:rsidR="00BE0968" w:rsidRPr="00BE0968" w:rsidRDefault="00443A8A" w:rsidP="00BE0968">
      <w:pPr>
        <w:tabs>
          <w:tab w:val="left" w:pos="1800"/>
        </w:tabs>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244" behindDoc="0" locked="0" layoutInCell="1" allowOverlap="1" wp14:anchorId="103B4AB9" wp14:editId="4DAE4D2F">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4FE01" id="Line 6"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BbsA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"/>
            </w:pict>
          </mc:Fallback>
        </mc:AlternateContent>
      </w:r>
      <w:r w:rsidR="00BE0968" w:rsidRPr="00BE0968">
        <w:rPr>
          <w:rFonts w:ascii="Arial" w:hAnsi="Arial" w:cs="Arial"/>
          <w:b/>
          <w:sz w:val="22"/>
          <w:szCs w:val="22"/>
        </w:rPr>
        <w:t>$</w:t>
      </w:r>
      <w:r w:rsidR="00BE0968" w:rsidRPr="00BE0968">
        <w:rPr>
          <w:rFonts w:ascii="Arial" w:hAnsi="Arial" w:cs="Arial"/>
          <w:b/>
          <w:sz w:val="22"/>
          <w:szCs w:val="22"/>
        </w:rPr>
        <w:tab/>
      </w:r>
      <w:r w:rsidR="00BE0968">
        <w:rPr>
          <w:rFonts w:ascii="Arial" w:hAnsi="Arial" w:cs="Arial"/>
          <w:b/>
          <w:sz w:val="22"/>
          <w:szCs w:val="22"/>
        </w:rPr>
        <w:t>Approved Grant Award Amount</w:t>
      </w:r>
    </w:p>
    <w:p w14:paraId="73F41F8C" w14:textId="77777777" w:rsidR="00BE0968" w:rsidRDefault="00BE0968" w:rsidP="002F4D80">
      <w:pPr>
        <w:rPr>
          <w:rFonts w:ascii="Arial" w:hAnsi="Arial" w:cs="Arial"/>
          <w:sz w:val="20"/>
          <w:szCs w:val="20"/>
        </w:rPr>
      </w:pPr>
    </w:p>
    <w:p w14:paraId="5965DACE" w14:textId="77777777" w:rsidR="00263526" w:rsidRPr="009A4A32" w:rsidRDefault="00263526" w:rsidP="00263526">
      <w:pPr>
        <w:rPr>
          <w:rFonts w:ascii="Arial" w:hAnsi="Arial" w:cs="Arial"/>
          <w:b/>
          <w:sz w:val="20"/>
          <w:szCs w:val="20"/>
        </w:rPr>
      </w:pPr>
    </w:p>
    <w:p w14:paraId="3387E582" w14:textId="03F0BED1" w:rsidR="00263526" w:rsidRPr="009A4A32" w:rsidRDefault="00126A73" w:rsidP="00263526">
      <w:pPr>
        <w:rPr>
          <w:rFonts w:ascii="Arial" w:hAnsi="Arial" w:cs="Arial"/>
          <w:sz w:val="20"/>
          <w:szCs w:val="20"/>
        </w:rPr>
      </w:pPr>
      <w:r w:rsidRPr="009A4A32">
        <w:rPr>
          <w:rFonts w:ascii="Arial" w:hAnsi="Arial" w:cs="Arial"/>
          <w:noProof/>
          <w:sz w:val="20"/>
          <w:szCs w:val="20"/>
        </w:rPr>
        <mc:AlternateContent>
          <mc:Choice Requires="wps">
            <w:drawing>
              <wp:anchor distT="0" distB="0" distL="114300" distR="114300" simplePos="0" relativeHeight="251658246" behindDoc="0" locked="0" layoutInCell="1" allowOverlap="1" wp14:anchorId="62E5FD40" wp14:editId="47D680B5">
                <wp:simplePos x="0" y="0"/>
                <wp:positionH relativeFrom="column">
                  <wp:posOffset>-16412</wp:posOffset>
                </wp:positionH>
                <wp:positionV relativeFrom="paragraph">
                  <wp:posOffset>129734</wp:posOffset>
                </wp:positionV>
                <wp:extent cx="4016375" cy="13335"/>
                <wp:effectExtent l="0" t="0" r="22225" b="2476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16375" cy="13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2EE77" id="Line 4"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0.2pt" to="314.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"/>
            </w:pict>
          </mc:Fallback>
        </mc:AlternateContent>
      </w:r>
      <w:r w:rsidR="00B4324A" w:rsidRPr="009A4A32">
        <w:rPr>
          <w:rFonts w:ascii="Arial" w:hAnsi="Arial" w:cs="Arial"/>
          <w:noProof/>
          <w:sz w:val="20"/>
          <w:szCs w:val="20"/>
        </w:rPr>
        <mc:AlternateContent>
          <mc:Choice Requires="wps">
            <w:drawing>
              <wp:anchor distT="0" distB="0" distL="114300" distR="114300" simplePos="0" relativeHeight="251658247" behindDoc="0" locked="0" layoutInCell="1" allowOverlap="1" wp14:anchorId="7C7C7479" wp14:editId="3F38422D">
                <wp:simplePos x="0" y="0"/>
                <wp:positionH relativeFrom="column">
                  <wp:posOffset>4444218</wp:posOffset>
                </wp:positionH>
                <wp:positionV relativeFrom="paragraph">
                  <wp:posOffset>147320</wp:posOffset>
                </wp:positionV>
                <wp:extent cx="1613828" cy="4250"/>
                <wp:effectExtent l="0" t="0" r="24765" b="3429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828" cy="4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949AE" id="Line 5"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11.6pt" to="4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"/>
            </w:pict>
          </mc:Fallback>
        </mc:AlternateContent>
      </w:r>
    </w:p>
    <w:p w14:paraId="7F7C6970" w14:textId="6BC35878" w:rsidR="00263526" w:rsidRPr="009A4A32" w:rsidRDefault="0082724F" w:rsidP="00FF3744">
      <w:pPr>
        <w:tabs>
          <w:tab w:val="left" w:pos="7020"/>
        </w:tabs>
        <w:rPr>
          <w:rFonts w:ascii="Arial" w:hAnsi="Arial" w:cs="Arial"/>
          <w:sz w:val="20"/>
          <w:szCs w:val="20"/>
        </w:rPr>
      </w:pPr>
      <w:r>
        <w:rPr>
          <w:rFonts w:ascii="Arial" w:hAnsi="Arial" w:cs="Arial"/>
          <w:sz w:val="20"/>
          <w:szCs w:val="20"/>
        </w:rPr>
        <w:t>KBOR Authorized Representative</w:t>
      </w:r>
      <w:r w:rsidR="00263526" w:rsidRPr="009A4A32">
        <w:rPr>
          <w:rFonts w:ascii="Arial" w:hAnsi="Arial" w:cs="Arial"/>
          <w:sz w:val="20"/>
          <w:szCs w:val="20"/>
        </w:rPr>
        <w:tab/>
        <w:t>Date</w:t>
      </w:r>
    </w:p>
    <w:p w14:paraId="3A757D97" w14:textId="026EEC46" w:rsidR="00D40C6A" w:rsidRDefault="00D40C6A">
      <w:pPr>
        <w:rPr>
          <w:rFonts w:ascii="Arial" w:hAnsi="Arial" w:cs="Arial"/>
          <w:b/>
          <w:sz w:val="28"/>
          <w:szCs w:val="28"/>
        </w:rPr>
      </w:pPr>
      <w:r>
        <w:rPr>
          <w:rFonts w:ascii="Arial" w:hAnsi="Arial" w:cs="Arial"/>
          <w:b/>
          <w:sz w:val="28"/>
          <w:szCs w:val="28"/>
        </w:rPr>
        <w:br w:type="page"/>
      </w:r>
    </w:p>
    <w:p w14:paraId="262F0A1B" w14:textId="77777777" w:rsidR="006A5E1A" w:rsidRDefault="006A5E1A" w:rsidP="006A5E1A">
      <w:pPr>
        <w:jc w:val="center"/>
        <w:rPr>
          <w:rFonts w:ascii="Arial" w:hAnsi="Arial" w:cs="Arial"/>
          <w:b/>
          <w:sz w:val="32"/>
          <w:szCs w:val="32"/>
        </w:rPr>
      </w:pPr>
      <w:r w:rsidRPr="00916927">
        <w:rPr>
          <w:rFonts w:ascii="Arial" w:hAnsi="Arial" w:cs="Arial"/>
          <w:b/>
          <w:sz w:val="32"/>
          <w:szCs w:val="32"/>
        </w:rPr>
        <w:lastRenderedPageBreak/>
        <w:t>Perkins Reserve Application</w:t>
      </w:r>
    </w:p>
    <w:p w14:paraId="75A3658D" w14:textId="77777777" w:rsidR="006A5E1A" w:rsidRPr="00916927" w:rsidRDefault="006A5E1A" w:rsidP="006A5E1A">
      <w:pPr>
        <w:jc w:val="center"/>
        <w:rPr>
          <w:rFonts w:ascii="Arial" w:hAnsi="Arial" w:cs="Arial"/>
          <w:b/>
          <w:sz w:val="32"/>
          <w:szCs w:val="32"/>
        </w:rPr>
      </w:pPr>
      <w:r>
        <w:rPr>
          <w:rFonts w:ascii="Arial" w:hAnsi="Arial" w:cs="Arial"/>
          <w:b/>
          <w:sz w:val="32"/>
          <w:szCs w:val="32"/>
        </w:rPr>
        <w:t>KSDE to KBOR Articulated Credit Alignment</w:t>
      </w:r>
    </w:p>
    <w:p w14:paraId="187BD7D3" w14:textId="77777777" w:rsidR="006A5E1A" w:rsidRDefault="006A5E1A" w:rsidP="006A5E1A">
      <w:pPr>
        <w:jc w:val="center"/>
        <w:rPr>
          <w:rFonts w:ascii="Arial" w:hAnsi="Arial" w:cs="Arial"/>
          <w:b/>
          <w:sz w:val="28"/>
          <w:szCs w:val="28"/>
        </w:rPr>
      </w:pPr>
      <w:r>
        <w:rPr>
          <w:rFonts w:ascii="Arial" w:hAnsi="Arial" w:cs="Arial"/>
          <w:b/>
          <w:sz w:val="28"/>
          <w:szCs w:val="28"/>
        </w:rPr>
        <w:t>State Fiscal Year 2025 (Fed FY24/AY25)</w:t>
      </w:r>
    </w:p>
    <w:p w14:paraId="46EE801F" w14:textId="77777777" w:rsidR="002073A4" w:rsidRDefault="002073A4" w:rsidP="002073A4">
      <w:pPr>
        <w:tabs>
          <w:tab w:val="left" w:pos="7020"/>
        </w:tabs>
        <w:rPr>
          <w:rFonts w:ascii="Arial" w:hAnsi="Arial" w:cs="Arial"/>
          <w:b/>
          <w:sz w:val="22"/>
          <w:szCs w:val="22"/>
        </w:rPr>
      </w:pPr>
    </w:p>
    <w:p w14:paraId="1E35D770" w14:textId="05A2B00A" w:rsidR="002073A4" w:rsidRDefault="002073A4" w:rsidP="002073A4">
      <w:pPr>
        <w:tabs>
          <w:tab w:val="left" w:pos="7020"/>
        </w:tabs>
        <w:rPr>
          <w:rFonts w:ascii="Arial" w:hAnsi="Arial" w:cs="Arial"/>
          <w:bCs/>
          <w:sz w:val="22"/>
          <w:szCs w:val="22"/>
        </w:rPr>
      </w:pPr>
      <w:r w:rsidRPr="003C6845">
        <w:rPr>
          <w:rFonts w:ascii="Arial" w:hAnsi="Arial" w:cs="Arial"/>
          <w:bCs/>
          <w:sz w:val="22"/>
          <w:szCs w:val="22"/>
        </w:rPr>
        <w:t>Institution _____________</w:t>
      </w:r>
      <w:r w:rsidR="00F75465">
        <w:rPr>
          <w:rFonts w:ascii="Arial" w:hAnsi="Arial" w:cs="Arial"/>
          <w:bCs/>
          <w:sz w:val="22"/>
          <w:szCs w:val="22"/>
        </w:rPr>
        <w:t>__________________</w:t>
      </w:r>
      <w:r w:rsidR="00A818A8">
        <w:rPr>
          <w:rFonts w:ascii="Arial" w:hAnsi="Arial" w:cs="Arial"/>
          <w:bCs/>
          <w:sz w:val="22"/>
          <w:szCs w:val="22"/>
        </w:rPr>
        <w:t xml:space="preserve">_ </w:t>
      </w:r>
    </w:p>
    <w:p w14:paraId="2FA31703" w14:textId="731B1A7C" w:rsidR="001F4BDA" w:rsidRPr="003C6845" w:rsidRDefault="001F4BDA" w:rsidP="002073A4">
      <w:pPr>
        <w:tabs>
          <w:tab w:val="left" w:pos="7020"/>
        </w:tabs>
        <w:rPr>
          <w:rFonts w:ascii="Arial" w:hAnsi="Arial" w:cs="Arial"/>
          <w:bCs/>
          <w:sz w:val="22"/>
          <w:szCs w:val="22"/>
        </w:rPr>
      </w:pPr>
      <w:r>
        <w:rPr>
          <w:rFonts w:ascii="Arial" w:hAnsi="Arial" w:cs="Arial"/>
          <w:bCs/>
          <w:sz w:val="22"/>
          <w:szCs w:val="22"/>
        </w:rPr>
        <w:t>Program</w:t>
      </w:r>
      <w:r w:rsidRPr="003C6845">
        <w:rPr>
          <w:rFonts w:ascii="Arial" w:hAnsi="Arial" w:cs="Arial"/>
          <w:bCs/>
          <w:sz w:val="22"/>
          <w:szCs w:val="22"/>
        </w:rPr>
        <w:t xml:space="preserve"> _____________</w:t>
      </w:r>
      <w:r>
        <w:rPr>
          <w:rFonts w:ascii="Arial" w:hAnsi="Arial" w:cs="Arial"/>
          <w:bCs/>
          <w:sz w:val="22"/>
          <w:szCs w:val="22"/>
        </w:rPr>
        <w:t>________________</w:t>
      </w:r>
      <w:r w:rsidR="00177842">
        <w:rPr>
          <w:rFonts w:ascii="Arial" w:hAnsi="Arial" w:cs="Arial"/>
          <w:bCs/>
          <w:sz w:val="22"/>
          <w:szCs w:val="22"/>
        </w:rPr>
        <w:t>_</w:t>
      </w:r>
      <w:r>
        <w:rPr>
          <w:rFonts w:ascii="Arial" w:hAnsi="Arial" w:cs="Arial"/>
          <w:bCs/>
          <w:sz w:val="22"/>
          <w:szCs w:val="22"/>
        </w:rPr>
        <w:t>___</w:t>
      </w:r>
    </w:p>
    <w:p w14:paraId="60486618" w14:textId="77777777" w:rsidR="00C0301E" w:rsidRPr="00D40C6A" w:rsidRDefault="00C0301E" w:rsidP="00C0301E">
      <w:pPr>
        <w:tabs>
          <w:tab w:val="left" w:pos="360"/>
        </w:tabs>
        <w:rPr>
          <w:rFonts w:ascii="Arial" w:hAnsi="Arial" w:cs="Arial"/>
          <w:bCs/>
        </w:rPr>
      </w:pPr>
    </w:p>
    <w:p w14:paraId="54818859" w14:textId="77777777" w:rsidR="00C0301E" w:rsidRPr="002073A4" w:rsidRDefault="00C0301E" w:rsidP="00C0301E">
      <w:pPr>
        <w:tabs>
          <w:tab w:val="left" w:pos="360"/>
        </w:tabs>
        <w:rPr>
          <w:rFonts w:ascii="Arial" w:hAnsi="Arial" w:cs="Arial"/>
          <w:b/>
          <w:sz w:val="22"/>
          <w:szCs w:val="22"/>
        </w:rPr>
      </w:pPr>
      <w:r w:rsidRPr="002073A4">
        <w:rPr>
          <w:rFonts w:ascii="Arial" w:hAnsi="Arial" w:cs="Arial"/>
          <w:b/>
          <w:sz w:val="22"/>
          <w:szCs w:val="22"/>
        </w:rPr>
        <w:t>A.</w:t>
      </w:r>
      <w:r w:rsidRPr="002073A4">
        <w:rPr>
          <w:rFonts w:ascii="Arial" w:hAnsi="Arial" w:cs="Arial"/>
          <w:b/>
          <w:sz w:val="22"/>
          <w:szCs w:val="22"/>
        </w:rPr>
        <w:tab/>
        <w:t>Project Narrative</w:t>
      </w:r>
    </w:p>
    <w:p w14:paraId="0858B22D" w14:textId="77777777" w:rsidR="00AB2D90" w:rsidRPr="00D40C6A" w:rsidRDefault="00AB2D90" w:rsidP="00C0301E">
      <w:pPr>
        <w:tabs>
          <w:tab w:val="left" w:pos="360"/>
        </w:tabs>
        <w:rPr>
          <w:rFonts w:ascii="Arial" w:hAnsi="Arial" w:cs="Arial"/>
          <w:bCs/>
        </w:rPr>
      </w:pPr>
    </w:p>
    <w:p w14:paraId="4DB814C8" w14:textId="186FDA20" w:rsidR="00C0301E" w:rsidRPr="00F575D8" w:rsidRDefault="00D6149B" w:rsidP="00F575D8">
      <w:pPr>
        <w:numPr>
          <w:ilvl w:val="0"/>
          <w:numId w:val="29"/>
        </w:numPr>
        <w:rPr>
          <w:rFonts w:ascii="Arial" w:hAnsi="Arial" w:cs="Arial"/>
          <w:bCs/>
          <w:sz w:val="21"/>
          <w:szCs w:val="21"/>
        </w:rPr>
      </w:pPr>
      <w:bookmarkStart w:id="0" w:name="_Hlk43114951"/>
      <w:r w:rsidRPr="003C6845">
        <w:rPr>
          <w:rFonts w:ascii="Arial" w:hAnsi="Arial" w:cs="Arial"/>
          <w:bCs/>
          <w:sz w:val="21"/>
          <w:szCs w:val="21"/>
        </w:rPr>
        <w:t xml:space="preserve">Explain </w:t>
      </w:r>
      <w:r w:rsidR="00B82047">
        <w:rPr>
          <w:rFonts w:ascii="Arial" w:hAnsi="Arial" w:cs="Arial"/>
          <w:bCs/>
          <w:sz w:val="21"/>
          <w:szCs w:val="21"/>
        </w:rPr>
        <w:t xml:space="preserve">your experience with the KBOR program alignment process. </w:t>
      </w:r>
      <w:r w:rsidR="00F575D8" w:rsidRPr="00F575D8">
        <w:rPr>
          <w:rFonts w:ascii="Arial" w:hAnsi="Arial" w:cs="Arial"/>
          <w:sz w:val="21"/>
          <w:szCs w:val="21"/>
        </w:rPr>
        <w:t xml:space="preserve"> </w:t>
      </w:r>
    </w:p>
    <w:p w14:paraId="452E3BBF" w14:textId="77777777" w:rsidR="00FE7A33" w:rsidRPr="003C6845" w:rsidRDefault="00FE7A33" w:rsidP="00FE7A33">
      <w:pPr>
        <w:pStyle w:val="ListParagraph"/>
        <w:ind w:left="990"/>
        <w:rPr>
          <w:rFonts w:ascii="Arial" w:hAnsi="Arial" w:cs="Arial"/>
          <w:bCs/>
          <w:sz w:val="21"/>
          <w:szCs w:val="21"/>
        </w:rPr>
      </w:pPr>
    </w:p>
    <w:p w14:paraId="545BCD5A" w14:textId="75914193" w:rsidR="00FE7A33" w:rsidRPr="003C6845" w:rsidRDefault="00B82047" w:rsidP="00FE7A33">
      <w:pPr>
        <w:pStyle w:val="ListParagraph"/>
        <w:numPr>
          <w:ilvl w:val="0"/>
          <w:numId w:val="29"/>
        </w:numPr>
        <w:rPr>
          <w:rFonts w:ascii="Arial" w:hAnsi="Arial" w:cs="Arial"/>
          <w:bCs/>
          <w:sz w:val="21"/>
          <w:szCs w:val="21"/>
        </w:rPr>
      </w:pPr>
      <w:r>
        <w:rPr>
          <w:rFonts w:ascii="Arial" w:hAnsi="Arial" w:cs="Arial"/>
          <w:bCs/>
          <w:sz w:val="21"/>
          <w:szCs w:val="21"/>
        </w:rPr>
        <w:t xml:space="preserve">Explain your experience with the KSDE </w:t>
      </w:r>
      <w:r w:rsidR="00FC10B5">
        <w:rPr>
          <w:rFonts w:ascii="Arial" w:hAnsi="Arial" w:cs="Arial"/>
          <w:sz w:val="21"/>
          <w:szCs w:val="21"/>
        </w:rPr>
        <w:t>cluster/pathway review</w:t>
      </w:r>
      <w:r>
        <w:rPr>
          <w:rFonts w:ascii="Arial" w:hAnsi="Arial" w:cs="Arial"/>
          <w:bCs/>
          <w:sz w:val="21"/>
          <w:szCs w:val="21"/>
        </w:rPr>
        <w:t xml:space="preserve"> process. </w:t>
      </w:r>
    </w:p>
    <w:p w14:paraId="674E44EE" w14:textId="77777777" w:rsidR="00D40C6A" w:rsidRPr="003C6845" w:rsidRDefault="00D40C6A" w:rsidP="00D40C6A">
      <w:pPr>
        <w:ind w:left="990"/>
        <w:rPr>
          <w:rFonts w:ascii="Arial" w:hAnsi="Arial" w:cs="Arial"/>
          <w:bCs/>
          <w:sz w:val="21"/>
          <w:szCs w:val="21"/>
        </w:rPr>
      </w:pPr>
    </w:p>
    <w:p w14:paraId="6ABB23A7" w14:textId="7DF3D3E4" w:rsidR="00C14F4D" w:rsidRDefault="00B82047" w:rsidP="00E8097A">
      <w:pPr>
        <w:pStyle w:val="ListParagraph"/>
        <w:numPr>
          <w:ilvl w:val="0"/>
          <w:numId w:val="29"/>
        </w:numPr>
        <w:rPr>
          <w:rFonts w:ascii="Arial" w:hAnsi="Arial" w:cs="Arial"/>
          <w:bCs/>
          <w:sz w:val="21"/>
          <w:szCs w:val="21"/>
        </w:rPr>
      </w:pPr>
      <w:r>
        <w:rPr>
          <w:rFonts w:ascii="Arial" w:hAnsi="Arial" w:cs="Arial"/>
          <w:bCs/>
          <w:sz w:val="21"/>
          <w:szCs w:val="21"/>
        </w:rPr>
        <w:t xml:space="preserve">Explain your ability and willingness to work with another faculty member across the state on achieving the grant goal. </w:t>
      </w:r>
    </w:p>
    <w:p w14:paraId="2853B39C" w14:textId="77777777" w:rsidR="00C14F4D" w:rsidRPr="00A74449" w:rsidRDefault="00C14F4D" w:rsidP="00A74449">
      <w:pPr>
        <w:pStyle w:val="ListParagraph"/>
        <w:rPr>
          <w:rFonts w:ascii="Arial" w:hAnsi="Arial" w:cs="Arial"/>
          <w:bCs/>
          <w:sz w:val="21"/>
          <w:szCs w:val="21"/>
        </w:rPr>
      </w:pPr>
    </w:p>
    <w:p w14:paraId="2CE23ED6" w14:textId="0B2B7DCC" w:rsidR="00D40C6A" w:rsidRPr="003C6845" w:rsidRDefault="00B82047" w:rsidP="00E8097A">
      <w:pPr>
        <w:pStyle w:val="ListParagraph"/>
        <w:numPr>
          <w:ilvl w:val="0"/>
          <w:numId w:val="29"/>
        </w:numPr>
        <w:rPr>
          <w:rFonts w:ascii="Arial" w:hAnsi="Arial" w:cs="Arial"/>
          <w:bCs/>
          <w:sz w:val="21"/>
          <w:szCs w:val="21"/>
        </w:rPr>
      </w:pPr>
      <w:r>
        <w:rPr>
          <w:rFonts w:ascii="Arial" w:hAnsi="Arial" w:cs="Arial"/>
          <w:bCs/>
          <w:sz w:val="21"/>
          <w:szCs w:val="21"/>
        </w:rPr>
        <w:t xml:space="preserve">Is there a </w:t>
      </w:r>
      <w:r w:rsidR="00C14F4D">
        <w:rPr>
          <w:rFonts w:ascii="Arial" w:hAnsi="Arial" w:cs="Arial"/>
          <w:bCs/>
          <w:sz w:val="21"/>
          <w:szCs w:val="21"/>
        </w:rPr>
        <w:t xml:space="preserve">specific </w:t>
      </w:r>
      <w:r>
        <w:rPr>
          <w:rFonts w:ascii="Arial" w:hAnsi="Arial" w:cs="Arial"/>
          <w:bCs/>
          <w:sz w:val="21"/>
          <w:szCs w:val="21"/>
        </w:rPr>
        <w:t xml:space="preserve">faculty member you wish to work with on this project? If so, who? </w:t>
      </w:r>
    </w:p>
    <w:p w14:paraId="5C401A0C" w14:textId="08011729" w:rsidR="00D6149B" w:rsidRPr="003C6845" w:rsidRDefault="00D6149B" w:rsidP="00D40C6A">
      <w:pPr>
        <w:rPr>
          <w:rFonts w:ascii="Arial" w:hAnsi="Arial" w:cs="Arial"/>
          <w:bCs/>
          <w:sz w:val="21"/>
          <w:szCs w:val="21"/>
        </w:rPr>
      </w:pPr>
      <w:r w:rsidRPr="003C6845">
        <w:rPr>
          <w:rFonts w:ascii="Arial" w:hAnsi="Arial" w:cs="Arial"/>
          <w:bCs/>
          <w:sz w:val="21"/>
          <w:szCs w:val="21"/>
        </w:rPr>
        <w:t xml:space="preserve"> </w:t>
      </w:r>
    </w:p>
    <w:p w14:paraId="530F054E" w14:textId="42B0C6FA" w:rsidR="00BB2B98" w:rsidRDefault="00B82047" w:rsidP="00BB2B98">
      <w:pPr>
        <w:pStyle w:val="ListParagraph"/>
        <w:numPr>
          <w:ilvl w:val="0"/>
          <w:numId w:val="29"/>
        </w:numPr>
        <w:rPr>
          <w:rFonts w:ascii="Arial" w:hAnsi="Arial" w:cs="Arial"/>
          <w:bCs/>
          <w:sz w:val="21"/>
          <w:szCs w:val="21"/>
        </w:rPr>
      </w:pPr>
      <w:r>
        <w:rPr>
          <w:rFonts w:ascii="Arial" w:hAnsi="Arial" w:cs="Arial"/>
          <w:bCs/>
          <w:sz w:val="21"/>
          <w:szCs w:val="21"/>
        </w:rPr>
        <w:t>Explain any background you have working with secondary teachers</w:t>
      </w:r>
      <w:r w:rsidR="00BB2B98">
        <w:rPr>
          <w:rFonts w:ascii="Arial" w:hAnsi="Arial" w:cs="Arial"/>
          <w:bCs/>
          <w:sz w:val="21"/>
          <w:szCs w:val="21"/>
        </w:rPr>
        <w:t xml:space="preserve">. </w:t>
      </w:r>
    </w:p>
    <w:p w14:paraId="0E1881A1" w14:textId="77777777" w:rsidR="00BB2B98" w:rsidRPr="00BB2B98" w:rsidRDefault="00BB2B98" w:rsidP="00BB2B98">
      <w:pPr>
        <w:pStyle w:val="ListParagraph"/>
        <w:rPr>
          <w:rFonts w:ascii="Arial" w:hAnsi="Arial" w:cs="Arial"/>
          <w:bCs/>
          <w:sz w:val="21"/>
          <w:szCs w:val="21"/>
        </w:rPr>
      </w:pPr>
    </w:p>
    <w:p w14:paraId="12CE4422" w14:textId="2D18CEEF" w:rsidR="00BB2B98" w:rsidRPr="00BB2B98" w:rsidRDefault="00BB2B98" w:rsidP="00BB2B98">
      <w:pPr>
        <w:pStyle w:val="ListParagraph"/>
        <w:numPr>
          <w:ilvl w:val="0"/>
          <w:numId w:val="29"/>
        </w:numPr>
        <w:rPr>
          <w:rFonts w:ascii="Arial" w:hAnsi="Arial" w:cs="Arial"/>
          <w:bCs/>
          <w:sz w:val="21"/>
          <w:szCs w:val="21"/>
        </w:rPr>
      </w:pPr>
      <w:r>
        <w:rPr>
          <w:rFonts w:ascii="Arial" w:hAnsi="Arial" w:cs="Arial"/>
          <w:bCs/>
          <w:sz w:val="21"/>
          <w:szCs w:val="21"/>
        </w:rPr>
        <w:t>Will you be able to complete this project before the due date of</w:t>
      </w:r>
      <w:r w:rsidR="001F684A">
        <w:rPr>
          <w:rFonts w:ascii="Arial" w:hAnsi="Arial" w:cs="Arial"/>
          <w:bCs/>
          <w:sz w:val="21"/>
          <w:szCs w:val="21"/>
        </w:rPr>
        <w:t xml:space="preserve"> </w:t>
      </w:r>
      <w:r w:rsidR="001F684A" w:rsidRPr="00B75C40">
        <w:rPr>
          <w:rFonts w:ascii="Arial" w:hAnsi="Arial" w:cs="Arial"/>
          <w:bCs/>
          <w:sz w:val="21"/>
          <w:szCs w:val="21"/>
        </w:rPr>
        <w:t>August 1</w:t>
      </w:r>
      <w:r w:rsidRPr="00B75C40">
        <w:rPr>
          <w:rFonts w:ascii="Arial" w:hAnsi="Arial" w:cs="Arial"/>
          <w:bCs/>
          <w:sz w:val="21"/>
          <w:szCs w:val="21"/>
        </w:rPr>
        <w:t>, 202</w:t>
      </w:r>
      <w:r w:rsidR="001F684A" w:rsidRPr="00B75C40">
        <w:rPr>
          <w:rFonts w:ascii="Arial" w:hAnsi="Arial" w:cs="Arial"/>
          <w:bCs/>
          <w:sz w:val="21"/>
          <w:szCs w:val="21"/>
        </w:rPr>
        <w:t>5</w:t>
      </w:r>
      <w:r w:rsidR="00C14F4D">
        <w:rPr>
          <w:rFonts w:ascii="Arial" w:hAnsi="Arial" w:cs="Arial"/>
          <w:bCs/>
          <w:sz w:val="21"/>
          <w:szCs w:val="21"/>
        </w:rPr>
        <w:t>?</w:t>
      </w:r>
    </w:p>
    <w:p w14:paraId="7D92DAF4" w14:textId="77777777" w:rsidR="00BB2B98" w:rsidRPr="003C6845" w:rsidRDefault="00BB2B98" w:rsidP="00BB2B98">
      <w:pPr>
        <w:pStyle w:val="ListParagraph"/>
        <w:ind w:left="990"/>
        <w:rPr>
          <w:rFonts w:ascii="Arial" w:hAnsi="Arial" w:cs="Arial"/>
          <w:bCs/>
          <w:sz w:val="21"/>
          <w:szCs w:val="21"/>
        </w:rPr>
      </w:pPr>
    </w:p>
    <w:bookmarkEnd w:id="0"/>
    <w:p w14:paraId="1D6EBD69" w14:textId="77777777" w:rsidR="00BB2B98" w:rsidRPr="002073A4" w:rsidRDefault="00DA4A09" w:rsidP="00BB2B98">
      <w:pPr>
        <w:tabs>
          <w:tab w:val="left" w:pos="360"/>
        </w:tabs>
        <w:rPr>
          <w:rFonts w:ascii="Arial" w:hAnsi="Arial" w:cs="Arial"/>
          <w:b/>
          <w:sz w:val="22"/>
          <w:szCs w:val="22"/>
        </w:rPr>
      </w:pPr>
      <w:r w:rsidRPr="002073A4">
        <w:rPr>
          <w:rFonts w:ascii="Arial" w:hAnsi="Arial" w:cs="Arial"/>
          <w:b/>
          <w:sz w:val="22"/>
          <w:szCs w:val="22"/>
        </w:rPr>
        <w:t>B</w:t>
      </w:r>
      <w:r w:rsidR="00C0301E" w:rsidRPr="002073A4">
        <w:rPr>
          <w:rFonts w:ascii="Arial" w:hAnsi="Arial" w:cs="Arial"/>
          <w:b/>
          <w:sz w:val="22"/>
          <w:szCs w:val="22"/>
        </w:rPr>
        <w:t>.</w:t>
      </w:r>
      <w:r w:rsidR="00C0301E" w:rsidRPr="002073A4">
        <w:rPr>
          <w:rFonts w:ascii="Arial" w:hAnsi="Arial" w:cs="Arial"/>
          <w:b/>
          <w:sz w:val="22"/>
          <w:szCs w:val="22"/>
        </w:rPr>
        <w:tab/>
      </w:r>
      <w:r w:rsidR="00BB2B98" w:rsidRPr="002073A4">
        <w:rPr>
          <w:rFonts w:ascii="Arial" w:hAnsi="Arial" w:cs="Arial"/>
          <w:b/>
          <w:sz w:val="22"/>
          <w:szCs w:val="22"/>
        </w:rPr>
        <w:t>Contractual Provisions Attachment and Local Assurances/Contractual Agreements</w:t>
      </w:r>
    </w:p>
    <w:p w14:paraId="34C3F72F" w14:textId="041AD419" w:rsidR="00DA4A09" w:rsidRPr="002073A4" w:rsidRDefault="00BB2B98" w:rsidP="00BB2B98">
      <w:pPr>
        <w:tabs>
          <w:tab w:val="left" w:pos="360"/>
        </w:tabs>
        <w:rPr>
          <w:rFonts w:ascii="Arial" w:hAnsi="Arial" w:cs="Arial"/>
          <w:bCs/>
          <w:sz w:val="22"/>
          <w:szCs w:val="22"/>
        </w:rPr>
      </w:pPr>
      <w:r w:rsidRPr="002073A4">
        <w:rPr>
          <w:rFonts w:ascii="Arial" w:hAnsi="Arial" w:cs="Arial"/>
          <w:bCs/>
          <w:sz w:val="22"/>
          <w:szCs w:val="22"/>
        </w:rPr>
        <w:tab/>
      </w:r>
      <w:r w:rsidRPr="003C6845">
        <w:rPr>
          <w:rFonts w:ascii="Arial" w:hAnsi="Arial" w:cs="Arial"/>
          <w:bCs/>
          <w:sz w:val="21"/>
          <w:szCs w:val="21"/>
        </w:rPr>
        <w:t xml:space="preserve">Submit </w:t>
      </w:r>
      <w:r w:rsidR="0009066A">
        <w:rPr>
          <w:rFonts w:ascii="Arial" w:hAnsi="Arial" w:cs="Arial"/>
          <w:bCs/>
          <w:sz w:val="21"/>
          <w:szCs w:val="21"/>
        </w:rPr>
        <w:t>completed</w:t>
      </w:r>
      <w:r w:rsidRPr="003C6845">
        <w:rPr>
          <w:rFonts w:ascii="Arial" w:hAnsi="Arial" w:cs="Arial"/>
          <w:bCs/>
          <w:sz w:val="21"/>
          <w:szCs w:val="21"/>
        </w:rPr>
        <w:t xml:space="preserve">, </w:t>
      </w:r>
      <w:r w:rsidR="0009066A">
        <w:rPr>
          <w:rFonts w:ascii="Arial" w:hAnsi="Arial" w:cs="Arial"/>
          <w:bCs/>
          <w:sz w:val="21"/>
          <w:szCs w:val="21"/>
        </w:rPr>
        <w:t>signed/dated</w:t>
      </w:r>
      <w:r w:rsidRPr="003C6845">
        <w:rPr>
          <w:rFonts w:ascii="Arial" w:hAnsi="Arial" w:cs="Arial"/>
          <w:bCs/>
          <w:sz w:val="21"/>
          <w:szCs w:val="21"/>
        </w:rPr>
        <w:t xml:space="preserve"> copies of these documents. Incomplete proposals will not be considered</w:t>
      </w:r>
      <w:r w:rsidR="00954BBB">
        <w:rPr>
          <w:rFonts w:ascii="Arial" w:hAnsi="Arial" w:cs="Arial"/>
          <w:bCs/>
          <w:sz w:val="21"/>
          <w:szCs w:val="21"/>
        </w:rPr>
        <w:t>.</w:t>
      </w:r>
    </w:p>
    <w:p w14:paraId="358C110C" w14:textId="5976BB12" w:rsidR="00E62727" w:rsidRDefault="00E62727" w:rsidP="00BB2B98">
      <w:pPr>
        <w:tabs>
          <w:tab w:val="left" w:pos="360"/>
        </w:tabs>
        <w:rPr>
          <w:rFonts w:ascii="Arial" w:hAnsi="Arial" w:cs="Arial"/>
          <w:bCs/>
          <w:sz w:val="18"/>
          <w:szCs w:val="18"/>
        </w:rPr>
      </w:pPr>
      <w:bookmarkStart w:id="1" w:name="_Hlk43115057"/>
    </w:p>
    <w:p w14:paraId="3AF386D8" w14:textId="2B88D620" w:rsidR="00E62727" w:rsidRDefault="00E62727" w:rsidP="00262123">
      <w:pPr>
        <w:tabs>
          <w:tab w:val="left" w:pos="360"/>
        </w:tabs>
        <w:ind w:left="360" w:hanging="360"/>
        <w:rPr>
          <w:rFonts w:ascii="Arial" w:hAnsi="Arial" w:cs="Arial"/>
          <w:bCs/>
          <w:sz w:val="18"/>
          <w:szCs w:val="18"/>
        </w:rPr>
      </w:pPr>
    </w:p>
    <w:p w14:paraId="3B8B524E" w14:textId="6AE15B84" w:rsidR="00E62727" w:rsidRDefault="00E62727" w:rsidP="00262123">
      <w:pPr>
        <w:tabs>
          <w:tab w:val="left" w:pos="360"/>
        </w:tabs>
        <w:ind w:left="360" w:hanging="360"/>
        <w:rPr>
          <w:rFonts w:ascii="Arial" w:hAnsi="Arial" w:cs="Arial"/>
          <w:bCs/>
          <w:sz w:val="18"/>
          <w:szCs w:val="18"/>
        </w:rPr>
      </w:pPr>
    </w:p>
    <w:p w14:paraId="6280C758" w14:textId="016C667F" w:rsidR="00E62727" w:rsidRDefault="00E62727" w:rsidP="00262123">
      <w:pPr>
        <w:tabs>
          <w:tab w:val="left" w:pos="360"/>
        </w:tabs>
        <w:ind w:left="360" w:hanging="360"/>
        <w:rPr>
          <w:rFonts w:ascii="Arial" w:hAnsi="Arial" w:cs="Arial"/>
          <w:bCs/>
          <w:sz w:val="18"/>
          <w:szCs w:val="18"/>
        </w:rPr>
      </w:pPr>
    </w:p>
    <w:p w14:paraId="36A4BC5A" w14:textId="68DA9499" w:rsidR="00E62727" w:rsidRDefault="00E62727" w:rsidP="00262123">
      <w:pPr>
        <w:tabs>
          <w:tab w:val="left" w:pos="360"/>
        </w:tabs>
        <w:ind w:left="360" w:hanging="360"/>
        <w:rPr>
          <w:rFonts w:ascii="Arial" w:hAnsi="Arial" w:cs="Arial"/>
          <w:bCs/>
          <w:sz w:val="18"/>
          <w:szCs w:val="18"/>
        </w:rPr>
      </w:pPr>
    </w:p>
    <w:p w14:paraId="248396F6" w14:textId="67432BFD" w:rsidR="00E62727" w:rsidRDefault="00E62727" w:rsidP="00262123">
      <w:pPr>
        <w:tabs>
          <w:tab w:val="left" w:pos="360"/>
        </w:tabs>
        <w:ind w:left="360" w:hanging="360"/>
        <w:rPr>
          <w:rFonts w:ascii="Arial" w:hAnsi="Arial" w:cs="Arial"/>
          <w:bCs/>
          <w:sz w:val="18"/>
          <w:szCs w:val="18"/>
        </w:rPr>
      </w:pPr>
    </w:p>
    <w:p w14:paraId="16FB73D6" w14:textId="479793EF" w:rsidR="00E62727" w:rsidRDefault="00E62727" w:rsidP="00262123">
      <w:pPr>
        <w:tabs>
          <w:tab w:val="left" w:pos="360"/>
        </w:tabs>
        <w:ind w:left="360" w:hanging="360"/>
        <w:rPr>
          <w:rFonts w:ascii="Arial" w:hAnsi="Arial" w:cs="Arial"/>
          <w:bCs/>
          <w:sz w:val="18"/>
          <w:szCs w:val="18"/>
        </w:rPr>
      </w:pPr>
    </w:p>
    <w:p w14:paraId="1D1324B3" w14:textId="02739796" w:rsidR="00E62727" w:rsidRDefault="00E62727" w:rsidP="00262123">
      <w:pPr>
        <w:tabs>
          <w:tab w:val="left" w:pos="360"/>
        </w:tabs>
        <w:ind w:left="360" w:hanging="360"/>
        <w:rPr>
          <w:rFonts w:ascii="Arial" w:hAnsi="Arial" w:cs="Arial"/>
          <w:bCs/>
          <w:sz w:val="18"/>
          <w:szCs w:val="18"/>
        </w:rPr>
      </w:pPr>
    </w:p>
    <w:p w14:paraId="278AFD95" w14:textId="1A2EF76E" w:rsidR="00E62727" w:rsidRDefault="00E62727" w:rsidP="00262123">
      <w:pPr>
        <w:tabs>
          <w:tab w:val="left" w:pos="360"/>
        </w:tabs>
        <w:ind w:left="360" w:hanging="360"/>
        <w:rPr>
          <w:rFonts w:ascii="Arial" w:hAnsi="Arial" w:cs="Arial"/>
          <w:bCs/>
          <w:sz w:val="18"/>
          <w:szCs w:val="18"/>
        </w:rPr>
      </w:pPr>
    </w:p>
    <w:p w14:paraId="16D6E738" w14:textId="77777777" w:rsidR="00E62727" w:rsidRPr="00D40C6A" w:rsidRDefault="00E62727" w:rsidP="00262123">
      <w:pPr>
        <w:tabs>
          <w:tab w:val="left" w:pos="360"/>
        </w:tabs>
        <w:ind w:left="360" w:hanging="360"/>
        <w:rPr>
          <w:rFonts w:ascii="Arial" w:hAnsi="Arial" w:cs="Arial"/>
          <w:bCs/>
          <w:sz w:val="18"/>
          <w:szCs w:val="18"/>
        </w:rPr>
      </w:pPr>
    </w:p>
    <w:p w14:paraId="5EC76339" w14:textId="77777777" w:rsidR="006C4402" w:rsidRPr="00D40C6A" w:rsidRDefault="006C4402" w:rsidP="00262123">
      <w:pPr>
        <w:tabs>
          <w:tab w:val="left" w:pos="360"/>
        </w:tabs>
        <w:ind w:left="360" w:hanging="360"/>
        <w:rPr>
          <w:rFonts w:ascii="Arial" w:hAnsi="Arial" w:cs="Arial"/>
          <w:bCs/>
          <w:sz w:val="18"/>
          <w:szCs w:val="18"/>
        </w:rPr>
      </w:pPr>
    </w:p>
    <w:bookmarkEnd w:id="1"/>
    <w:p w14:paraId="6FDCF212" w14:textId="77777777" w:rsidR="00C0301E" w:rsidRPr="00D40C6A" w:rsidRDefault="00C0301E" w:rsidP="00BE0968">
      <w:pPr>
        <w:tabs>
          <w:tab w:val="left" w:pos="7020"/>
        </w:tabs>
        <w:rPr>
          <w:rFonts w:ascii="Arial" w:hAnsi="Arial" w:cs="Arial"/>
          <w:bCs/>
          <w:sz w:val="20"/>
          <w:szCs w:val="20"/>
        </w:rPr>
      </w:pPr>
    </w:p>
    <w:p w14:paraId="7775B9B4" w14:textId="77777777" w:rsidR="009513E5" w:rsidRDefault="009513E5" w:rsidP="009513E5">
      <w:pPr>
        <w:rPr>
          <w:rFonts w:ascii="Arial" w:hAnsi="Arial"/>
          <w:sz w:val="16"/>
        </w:rPr>
        <w:sectPr w:rsidR="009513E5" w:rsidSect="007A27BA">
          <w:footerReference w:type="first" r:id="rId7"/>
          <w:pgSz w:w="12240" w:h="15840"/>
          <w:pgMar w:top="1008" w:right="864" w:bottom="720" w:left="1152" w:header="720" w:footer="720" w:gutter="0"/>
          <w:cols w:space="720"/>
          <w:titlePg/>
          <w:docGrid w:linePitch="360"/>
        </w:sectPr>
      </w:pPr>
    </w:p>
    <w:p w14:paraId="74BA4ABF" w14:textId="77777777" w:rsidR="002100BF" w:rsidRPr="002100BF" w:rsidRDefault="002100BF" w:rsidP="00B82047">
      <w:pPr>
        <w:kinsoku w:val="0"/>
        <w:overflowPunct w:val="0"/>
        <w:autoSpaceDE w:val="0"/>
        <w:autoSpaceDN w:val="0"/>
        <w:adjustRightInd w:val="0"/>
        <w:rPr>
          <w:rFonts w:cs="Arial"/>
          <w:sz w:val="14"/>
          <w:szCs w:val="14"/>
        </w:rPr>
      </w:pPr>
      <w:bookmarkStart w:id="2" w:name="_Hlk43115129"/>
      <w:r w:rsidRPr="002100BF">
        <w:rPr>
          <w:rFonts w:cs="Arial"/>
          <w:sz w:val="14"/>
          <w:szCs w:val="14"/>
        </w:rPr>
        <w:lastRenderedPageBreak/>
        <w:t>State of Kansas</w:t>
      </w:r>
    </w:p>
    <w:p w14:paraId="29D26737" w14:textId="77777777" w:rsidR="002100BF" w:rsidRPr="002100BF" w:rsidRDefault="002100BF" w:rsidP="002100BF">
      <w:pPr>
        <w:kinsoku w:val="0"/>
        <w:overflowPunct w:val="0"/>
        <w:autoSpaceDE w:val="0"/>
        <w:autoSpaceDN w:val="0"/>
        <w:adjustRightInd w:val="0"/>
        <w:ind w:left="31" w:right="5415" w:firstLine="1"/>
        <w:rPr>
          <w:rFonts w:cs="Arial"/>
          <w:sz w:val="14"/>
          <w:szCs w:val="14"/>
        </w:rPr>
      </w:pPr>
      <w:r w:rsidRPr="002100BF">
        <w:rPr>
          <w:rFonts w:cs="Arial"/>
          <w:sz w:val="14"/>
          <w:szCs w:val="14"/>
        </w:rPr>
        <w:t xml:space="preserve">Department of Administration </w:t>
      </w:r>
    </w:p>
    <w:p w14:paraId="07CE7D21" w14:textId="77777777" w:rsidR="002100BF" w:rsidRPr="002100BF" w:rsidRDefault="002100BF" w:rsidP="002100BF">
      <w:pPr>
        <w:kinsoku w:val="0"/>
        <w:overflowPunct w:val="0"/>
        <w:autoSpaceDE w:val="0"/>
        <w:autoSpaceDN w:val="0"/>
        <w:adjustRightInd w:val="0"/>
        <w:ind w:left="31" w:right="5415" w:firstLine="1"/>
        <w:rPr>
          <w:rFonts w:cs="Arial"/>
          <w:sz w:val="14"/>
          <w:szCs w:val="14"/>
        </w:rPr>
      </w:pPr>
      <w:r w:rsidRPr="002100BF">
        <w:rPr>
          <w:rFonts w:cs="Arial"/>
          <w:sz w:val="14"/>
          <w:szCs w:val="14"/>
        </w:rPr>
        <w:t>DA-146a (Rev. 07-19)</w:t>
      </w:r>
    </w:p>
    <w:p w14:paraId="17A30DCB" w14:textId="77777777" w:rsidR="002100BF" w:rsidRPr="002100BF" w:rsidRDefault="002100BF" w:rsidP="002100BF">
      <w:pPr>
        <w:kinsoku w:val="0"/>
        <w:overflowPunct w:val="0"/>
        <w:autoSpaceDE w:val="0"/>
        <w:autoSpaceDN w:val="0"/>
        <w:adjustRightInd w:val="0"/>
        <w:spacing w:before="2"/>
        <w:rPr>
          <w:rFonts w:cs="Arial"/>
          <w:sz w:val="14"/>
          <w:szCs w:val="14"/>
        </w:rPr>
      </w:pPr>
    </w:p>
    <w:p w14:paraId="6554DE10" w14:textId="77777777" w:rsidR="002100BF" w:rsidRPr="002100BF" w:rsidRDefault="002100BF" w:rsidP="002100BF">
      <w:pPr>
        <w:kinsoku w:val="0"/>
        <w:overflowPunct w:val="0"/>
        <w:autoSpaceDE w:val="0"/>
        <w:autoSpaceDN w:val="0"/>
        <w:adjustRightInd w:val="0"/>
        <w:spacing w:before="1"/>
        <w:ind w:left="2540"/>
        <w:rPr>
          <w:rFonts w:cs="Arial"/>
          <w:b/>
          <w:bCs/>
          <w:sz w:val="14"/>
          <w:szCs w:val="14"/>
        </w:rPr>
      </w:pPr>
      <w:r w:rsidRPr="002100BF">
        <w:rPr>
          <w:rFonts w:cs="Arial"/>
          <w:b/>
          <w:bCs/>
          <w:sz w:val="14"/>
          <w:szCs w:val="14"/>
        </w:rPr>
        <w:t>CONTRACTUAL PROVISIONS ATTACHMENT</w:t>
      </w:r>
    </w:p>
    <w:p w14:paraId="03D80A4C" w14:textId="77777777" w:rsidR="002100BF" w:rsidRPr="002100BF" w:rsidRDefault="002100BF" w:rsidP="002100BF">
      <w:pPr>
        <w:tabs>
          <w:tab w:val="left" w:pos="1080"/>
        </w:tabs>
        <w:kinsoku w:val="0"/>
        <w:overflowPunct w:val="0"/>
        <w:autoSpaceDE w:val="0"/>
        <w:autoSpaceDN w:val="0"/>
        <w:adjustRightInd w:val="0"/>
        <w:spacing w:after="100"/>
        <w:ind w:left="1065" w:right="183" w:hanging="949"/>
        <w:jc w:val="both"/>
        <w:rPr>
          <w:rFonts w:cs="Arial"/>
          <w:sz w:val="14"/>
          <w:szCs w:val="14"/>
        </w:rPr>
      </w:pPr>
      <w:r w:rsidRPr="002100BF">
        <w:rPr>
          <w:rFonts w:cs="Arial"/>
          <w:sz w:val="14"/>
          <w:szCs w:val="14"/>
        </w:rPr>
        <w:t xml:space="preserve">Important: </w:t>
      </w:r>
      <w:r w:rsidRPr="002100BF">
        <w:rPr>
          <w:rFonts w:cs="Arial"/>
          <w:sz w:val="14"/>
          <w:szCs w:val="14"/>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120FAA1A" w14:textId="77777777" w:rsidR="002100BF" w:rsidRPr="002100BF" w:rsidRDefault="002100BF" w:rsidP="002100BF">
      <w:pPr>
        <w:kinsoku w:val="0"/>
        <w:overflowPunct w:val="0"/>
        <w:autoSpaceDE w:val="0"/>
        <w:autoSpaceDN w:val="0"/>
        <w:adjustRightInd w:val="0"/>
        <w:spacing w:after="100"/>
        <w:ind w:left="1099" w:right="923" w:firstLine="1"/>
        <w:jc w:val="both"/>
        <w:rPr>
          <w:rFonts w:cs="Arial"/>
          <w:sz w:val="14"/>
          <w:szCs w:val="14"/>
        </w:rPr>
      </w:pPr>
      <w:r w:rsidRPr="002100BF">
        <w:rPr>
          <w:rFonts w:cs="Arial"/>
          <w:sz w:val="14"/>
          <w:szCs w:val="14"/>
        </w:rPr>
        <w:t xml:space="preserve">The Provisions found in Contractual Provisions Attachment (Form DA-146a, Rev. 07-19), which is attached hereto, are hereby incorporated in this </w:t>
      </w:r>
      <w:proofErr w:type="gramStart"/>
      <w:r w:rsidRPr="002100BF">
        <w:rPr>
          <w:rFonts w:cs="Arial"/>
          <w:sz w:val="14"/>
          <w:szCs w:val="14"/>
        </w:rPr>
        <w:t>contract</w:t>
      </w:r>
      <w:proofErr w:type="gramEnd"/>
      <w:r w:rsidRPr="002100BF">
        <w:rPr>
          <w:rFonts w:cs="Arial"/>
          <w:sz w:val="14"/>
          <w:szCs w:val="14"/>
        </w:rPr>
        <w:t xml:space="preserve"> and made a part thereof.</w:t>
      </w:r>
    </w:p>
    <w:p w14:paraId="7DFD6C87" w14:textId="77777777" w:rsidR="002100BF" w:rsidRPr="002100BF" w:rsidRDefault="002100BF" w:rsidP="002100BF">
      <w:pPr>
        <w:kinsoku w:val="0"/>
        <w:overflowPunct w:val="0"/>
        <w:autoSpaceDE w:val="0"/>
        <w:autoSpaceDN w:val="0"/>
        <w:adjustRightInd w:val="0"/>
        <w:spacing w:after="100"/>
        <w:ind w:left="1054" w:right="923" w:firstLine="3"/>
        <w:jc w:val="both"/>
        <w:rPr>
          <w:rFonts w:cs="Arial"/>
          <w:sz w:val="14"/>
          <w:szCs w:val="14"/>
        </w:rPr>
      </w:pPr>
      <w:r w:rsidRPr="002100BF">
        <w:rPr>
          <w:rFonts w:cs="Arial"/>
          <w:sz w:val="14"/>
          <w:szCs w:val="14"/>
        </w:rPr>
        <w:t>The parties agree that the following provisions are hereby incorporated into the contract to which it is attached and made a part thereof, said contract being the</w:t>
      </w:r>
    </w:p>
    <w:p w14:paraId="7E396303" w14:textId="7568B402" w:rsidR="002100BF" w:rsidRPr="002100BF" w:rsidRDefault="002100BF" w:rsidP="002100BF">
      <w:pPr>
        <w:kinsoku w:val="0"/>
        <w:overflowPunct w:val="0"/>
        <w:autoSpaceDE w:val="0"/>
        <w:autoSpaceDN w:val="0"/>
        <w:adjustRightInd w:val="0"/>
        <w:spacing w:after="100"/>
        <w:ind w:left="1055"/>
        <w:rPr>
          <w:rFonts w:cs="Arial"/>
          <w:sz w:val="14"/>
          <w:szCs w:val="14"/>
        </w:rPr>
      </w:pPr>
      <w:r w:rsidRPr="002100BF">
        <w:rPr>
          <w:rFonts w:cs="Arial"/>
          <w:w w:val="99"/>
          <w:sz w:val="14"/>
          <w:szCs w:val="14"/>
          <w:highlight w:val="yellow"/>
          <w:u w:val="single"/>
        </w:rPr>
        <w:t xml:space="preserve">_____________ </w:t>
      </w:r>
      <w:r w:rsidRPr="002100BF">
        <w:rPr>
          <w:rFonts w:cs="Arial"/>
          <w:sz w:val="14"/>
          <w:szCs w:val="14"/>
          <w:highlight w:val="yellow"/>
        </w:rPr>
        <w:t xml:space="preserve">day of _____________, </w:t>
      </w:r>
      <w:r w:rsidR="0001544A" w:rsidRPr="0001544A">
        <w:rPr>
          <w:rFonts w:cs="Arial"/>
          <w:sz w:val="14"/>
          <w:szCs w:val="14"/>
          <w:highlight w:val="yellow"/>
        </w:rPr>
        <w:t>2025.</w:t>
      </w:r>
    </w:p>
    <w:p w14:paraId="7A98608C" w14:textId="77777777" w:rsidR="002100BF" w:rsidRPr="002100BF" w:rsidRDefault="002100BF" w:rsidP="002100BF">
      <w:pPr>
        <w:kinsoku w:val="0"/>
        <w:overflowPunct w:val="0"/>
        <w:autoSpaceDE w:val="0"/>
        <w:autoSpaceDN w:val="0"/>
        <w:adjustRightInd w:val="0"/>
        <w:rPr>
          <w:rFonts w:cs="Arial"/>
          <w:sz w:val="14"/>
          <w:szCs w:val="14"/>
        </w:rPr>
      </w:pPr>
    </w:p>
    <w:p w14:paraId="42BCE1CE" w14:textId="77777777" w:rsidR="002100BF" w:rsidRPr="002100BF" w:rsidRDefault="002100BF" w:rsidP="002100BF">
      <w:pPr>
        <w:numPr>
          <w:ilvl w:val="0"/>
          <w:numId w:val="21"/>
        </w:numPr>
        <w:tabs>
          <w:tab w:val="left" w:pos="463"/>
        </w:tabs>
        <w:kinsoku w:val="0"/>
        <w:overflowPunct w:val="0"/>
        <w:autoSpaceDE w:val="0"/>
        <w:autoSpaceDN w:val="0"/>
        <w:adjustRightInd w:val="0"/>
        <w:spacing w:after="100"/>
        <w:ind w:right="100" w:hanging="313"/>
        <w:jc w:val="both"/>
        <w:rPr>
          <w:color w:val="000000"/>
          <w:sz w:val="14"/>
          <w:szCs w:val="14"/>
        </w:rPr>
      </w:pPr>
      <w:r w:rsidRPr="002100BF">
        <w:rPr>
          <w:rFonts w:cs="Arial"/>
          <w:b/>
          <w:bCs/>
          <w:sz w:val="14"/>
          <w:szCs w:val="14"/>
          <w:u w:val="thick"/>
        </w:rPr>
        <w:t>Terms</w:t>
      </w:r>
      <w:r w:rsidRPr="002100BF">
        <w:rPr>
          <w:rFonts w:cs="Arial"/>
          <w:b/>
          <w:bCs/>
          <w:spacing w:val="38"/>
          <w:sz w:val="14"/>
          <w:szCs w:val="14"/>
          <w:u w:val="thick"/>
        </w:rPr>
        <w:t xml:space="preserve"> </w:t>
      </w:r>
      <w:r w:rsidRPr="002100BF">
        <w:rPr>
          <w:rFonts w:cs="Arial"/>
          <w:b/>
          <w:bCs/>
          <w:sz w:val="14"/>
          <w:szCs w:val="14"/>
          <w:u w:val="thick"/>
        </w:rPr>
        <w:t>Herein</w:t>
      </w:r>
      <w:r w:rsidRPr="002100BF">
        <w:rPr>
          <w:rFonts w:cs="Arial"/>
          <w:b/>
          <w:bCs/>
          <w:spacing w:val="41"/>
          <w:sz w:val="14"/>
          <w:szCs w:val="14"/>
          <w:u w:val="thick"/>
        </w:rPr>
        <w:t xml:space="preserve"> </w:t>
      </w:r>
      <w:r w:rsidRPr="002100BF">
        <w:rPr>
          <w:rFonts w:cs="Arial"/>
          <w:b/>
          <w:bCs/>
          <w:sz w:val="14"/>
          <w:szCs w:val="14"/>
          <w:u w:val="thick"/>
        </w:rPr>
        <w:t>Controlling</w:t>
      </w:r>
      <w:r w:rsidRPr="002100BF">
        <w:rPr>
          <w:rFonts w:cs="Arial"/>
          <w:b/>
          <w:bCs/>
          <w:spacing w:val="44"/>
          <w:sz w:val="14"/>
          <w:szCs w:val="14"/>
          <w:u w:val="thick"/>
        </w:rPr>
        <w:t xml:space="preserve"> </w:t>
      </w:r>
      <w:r w:rsidRPr="002100BF">
        <w:rPr>
          <w:rFonts w:cs="Arial"/>
          <w:b/>
          <w:bCs/>
          <w:sz w:val="14"/>
          <w:szCs w:val="14"/>
          <w:u w:val="thick"/>
        </w:rPr>
        <w:t>Provisions</w:t>
      </w:r>
      <w:r w:rsidRPr="002100BF">
        <w:rPr>
          <w:rFonts w:cs="Arial"/>
          <w:b/>
          <w:bCs/>
          <w:sz w:val="14"/>
          <w:szCs w:val="14"/>
        </w:rPr>
        <w:t>:</w:t>
      </w:r>
      <w:r w:rsidRPr="002100BF">
        <w:rPr>
          <w:rFonts w:cs="Arial"/>
          <w:b/>
          <w:bCs/>
          <w:spacing w:val="7"/>
          <w:sz w:val="14"/>
          <w:szCs w:val="14"/>
        </w:rPr>
        <w:t xml:space="preserve"> </w:t>
      </w:r>
      <w:r w:rsidRPr="002100BF">
        <w:rPr>
          <w:rFonts w:cs="Arial"/>
          <w:sz w:val="14"/>
          <w:szCs w:val="14"/>
        </w:rPr>
        <w:t>It</w:t>
      </w:r>
      <w:r w:rsidRPr="002100BF">
        <w:rPr>
          <w:rFonts w:cs="Arial"/>
          <w:spacing w:val="24"/>
          <w:sz w:val="14"/>
          <w:szCs w:val="14"/>
        </w:rPr>
        <w:t xml:space="preserve"> </w:t>
      </w:r>
      <w:r w:rsidRPr="002100BF">
        <w:rPr>
          <w:rFonts w:cs="Arial"/>
          <w:sz w:val="14"/>
          <w:szCs w:val="14"/>
        </w:rPr>
        <w:t>is</w:t>
      </w:r>
      <w:r w:rsidRPr="002100BF">
        <w:rPr>
          <w:rFonts w:cs="Arial"/>
          <w:spacing w:val="22"/>
          <w:sz w:val="14"/>
          <w:szCs w:val="14"/>
        </w:rPr>
        <w:t xml:space="preserve"> </w:t>
      </w:r>
      <w:r w:rsidRPr="002100BF">
        <w:rPr>
          <w:rFonts w:cs="Arial"/>
          <w:sz w:val="14"/>
          <w:szCs w:val="14"/>
        </w:rPr>
        <w:t>expressly</w:t>
      </w:r>
      <w:r w:rsidRPr="002100BF">
        <w:rPr>
          <w:rFonts w:cs="Arial"/>
          <w:spacing w:val="40"/>
          <w:sz w:val="14"/>
          <w:szCs w:val="14"/>
        </w:rPr>
        <w:t xml:space="preserve"> </w:t>
      </w:r>
      <w:r w:rsidRPr="002100BF">
        <w:rPr>
          <w:rFonts w:cs="Arial"/>
          <w:sz w:val="14"/>
          <w:szCs w:val="14"/>
        </w:rPr>
        <w:t>agreed</w:t>
      </w:r>
      <w:r w:rsidRPr="002100BF">
        <w:rPr>
          <w:rFonts w:cs="Arial"/>
          <w:spacing w:val="32"/>
          <w:sz w:val="14"/>
          <w:szCs w:val="14"/>
        </w:rPr>
        <w:t xml:space="preserve"> </w:t>
      </w:r>
      <w:r w:rsidRPr="002100BF">
        <w:rPr>
          <w:rFonts w:cs="Arial"/>
          <w:sz w:val="14"/>
          <w:szCs w:val="14"/>
        </w:rPr>
        <w:t>that</w:t>
      </w:r>
      <w:r w:rsidRPr="002100BF">
        <w:rPr>
          <w:rFonts w:cs="Arial"/>
          <w:spacing w:val="31"/>
          <w:sz w:val="14"/>
          <w:szCs w:val="14"/>
        </w:rPr>
        <w:t xml:space="preserve"> </w:t>
      </w:r>
      <w:r w:rsidRPr="002100BF">
        <w:rPr>
          <w:rFonts w:cs="Arial"/>
          <w:sz w:val="14"/>
          <w:szCs w:val="14"/>
        </w:rPr>
        <w:t>the</w:t>
      </w:r>
      <w:r w:rsidRPr="002100BF">
        <w:rPr>
          <w:rFonts w:cs="Arial"/>
          <w:spacing w:val="28"/>
          <w:sz w:val="14"/>
          <w:szCs w:val="14"/>
        </w:rPr>
        <w:t xml:space="preserve"> </w:t>
      </w:r>
      <w:r w:rsidRPr="002100BF">
        <w:rPr>
          <w:rFonts w:cs="Arial"/>
          <w:sz w:val="14"/>
          <w:szCs w:val="14"/>
        </w:rPr>
        <w:t>terms</w:t>
      </w:r>
      <w:r w:rsidRPr="002100BF">
        <w:rPr>
          <w:rFonts w:cs="Arial"/>
          <w:spacing w:val="36"/>
          <w:sz w:val="14"/>
          <w:szCs w:val="14"/>
        </w:rPr>
        <w:t xml:space="preserve"> </w:t>
      </w:r>
      <w:r w:rsidRPr="002100BF">
        <w:rPr>
          <w:rFonts w:cs="Arial"/>
          <w:sz w:val="14"/>
          <w:szCs w:val="14"/>
        </w:rPr>
        <w:t>of</w:t>
      </w:r>
      <w:r w:rsidRPr="002100BF">
        <w:rPr>
          <w:rFonts w:cs="Arial"/>
          <w:spacing w:val="27"/>
          <w:sz w:val="14"/>
          <w:szCs w:val="14"/>
        </w:rPr>
        <w:t xml:space="preserve"> </w:t>
      </w:r>
      <w:proofErr w:type="gramStart"/>
      <w:r w:rsidRPr="002100BF">
        <w:rPr>
          <w:rFonts w:cs="Arial"/>
          <w:sz w:val="14"/>
          <w:szCs w:val="14"/>
        </w:rPr>
        <w:t>each</w:t>
      </w:r>
      <w:r w:rsidRPr="002100BF">
        <w:rPr>
          <w:rFonts w:cs="Arial"/>
          <w:spacing w:val="37"/>
          <w:sz w:val="14"/>
          <w:szCs w:val="14"/>
        </w:rPr>
        <w:t xml:space="preserve"> </w:t>
      </w:r>
      <w:r w:rsidRPr="002100BF">
        <w:rPr>
          <w:rFonts w:cs="Arial"/>
          <w:sz w:val="14"/>
          <w:szCs w:val="14"/>
        </w:rPr>
        <w:t>and</w:t>
      </w:r>
      <w:r w:rsidRPr="002100BF">
        <w:rPr>
          <w:rFonts w:cs="Arial"/>
          <w:spacing w:val="29"/>
          <w:sz w:val="14"/>
          <w:szCs w:val="14"/>
        </w:rPr>
        <w:t xml:space="preserve"> </w:t>
      </w:r>
      <w:r w:rsidRPr="002100BF">
        <w:rPr>
          <w:rFonts w:cs="Arial"/>
          <w:sz w:val="14"/>
          <w:szCs w:val="14"/>
        </w:rPr>
        <w:t>every</w:t>
      </w:r>
      <w:proofErr w:type="gramEnd"/>
      <w:r w:rsidRPr="002100BF">
        <w:rPr>
          <w:rFonts w:cs="Arial"/>
          <w:spacing w:val="-2"/>
          <w:sz w:val="14"/>
          <w:szCs w:val="14"/>
        </w:rPr>
        <w:t xml:space="preserve"> </w:t>
      </w:r>
      <w:r w:rsidRPr="002100BF">
        <w:rPr>
          <w:rFonts w:cs="Arial"/>
          <w:sz w:val="14"/>
          <w:szCs w:val="14"/>
        </w:rPr>
        <w:t>provision</w:t>
      </w:r>
      <w:r w:rsidRPr="002100BF">
        <w:rPr>
          <w:rFonts w:cs="Arial"/>
          <w:spacing w:val="4"/>
          <w:sz w:val="14"/>
          <w:szCs w:val="14"/>
        </w:rPr>
        <w:t xml:space="preserve"> </w:t>
      </w:r>
      <w:r w:rsidRPr="002100BF">
        <w:rPr>
          <w:rFonts w:cs="Arial"/>
          <w:sz w:val="14"/>
          <w:szCs w:val="14"/>
        </w:rPr>
        <w:t>in</w:t>
      </w:r>
      <w:r w:rsidRPr="002100BF">
        <w:rPr>
          <w:rFonts w:cs="Arial"/>
          <w:spacing w:val="1"/>
          <w:sz w:val="14"/>
          <w:szCs w:val="14"/>
        </w:rPr>
        <w:t xml:space="preserve"> </w:t>
      </w:r>
      <w:r w:rsidRPr="002100BF">
        <w:rPr>
          <w:rFonts w:cs="Arial"/>
          <w:sz w:val="14"/>
          <w:szCs w:val="14"/>
        </w:rPr>
        <w:t>this</w:t>
      </w:r>
      <w:r w:rsidRPr="002100BF">
        <w:rPr>
          <w:rFonts w:cs="Arial"/>
          <w:spacing w:val="9"/>
          <w:sz w:val="14"/>
          <w:szCs w:val="14"/>
        </w:rPr>
        <w:t xml:space="preserve"> </w:t>
      </w:r>
      <w:r w:rsidRPr="002100BF">
        <w:rPr>
          <w:rFonts w:cs="Arial"/>
          <w:sz w:val="14"/>
          <w:szCs w:val="14"/>
        </w:rPr>
        <w:t>attachment</w:t>
      </w:r>
      <w:r w:rsidRPr="002100BF">
        <w:rPr>
          <w:rFonts w:cs="Arial"/>
          <w:spacing w:val="10"/>
          <w:sz w:val="14"/>
          <w:szCs w:val="14"/>
        </w:rPr>
        <w:t xml:space="preserve"> </w:t>
      </w:r>
      <w:r w:rsidRPr="002100BF">
        <w:rPr>
          <w:rFonts w:cs="Arial"/>
          <w:sz w:val="14"/>
          <w:szCs w:val="14"/>
        </w:rPr>
        <w:t>shall</w:t>
      </w:r>
      <w:r w:rsidRPr="002100BF">
        <w:rPr>
          <w:rFonts w:cs="Arial"/>
          <w:spacing w:val="53"/>
          <w:sz w:val="14"/>
          <w:szCs w:val="14"/>
        </w:rPr>
        <w:t xml:space="preserve"> </w:t>
      </w:r>
      <w:r w:rsidRPr="002100BF">
        <w:rPr>
          <w:rFonts w:cs="Arial"/>
          <w:sz w:val="14"/>
          <w:szCs w:val="14"/>
        </w:rPr>
        <w:t>prevail</w:t>
      </w:r>
      <w:r w:rsidRPr="002100BF">
        <w:rPr>
          <w:rFonts w:cs="Arial"/>
          <w:spacing w:val="5"/>
          <w:sz w:val="14"/>
          <w:szCs w:val="14"/>
        </w:rPr>
        <w:t xml:space="preserve"> </w:t>
      </w:r>
      <w:r w:rsidRPr="002100BF">
        <w:rPr>
          <w:rFonts w:cs="Arial"/>
          <w:sz w:val="14"/>
          <w:szCs w:val="14"/>
        </w:rPr>
        <w:t>and</w:t>
      </w:r>
      <w:r w:rsidRPr="002100BF">
        <w:rPr>
          <w:rFonts w:cs="Arial"/>
          <w:spacing w:val="48"/>
          <w:sz w:val="14"/>
          <w:szCs w:val="14"/>
        </w:rPr>
        <w:t xml:space="preserve"> </w:t>
      </w:r>
      <w:r w:rsidRPr="002100BF">
        <w:rPr>
          <w:rFonts w:cs="Arial"/>
          <w:sz w:val="14"/>
          <w:szCs w:val="14"/>
        </w:rPr>
        <w:t>control</w:t>
      </w:r>
      <w:r w:rsidRPr="002100BF">
        <w:rPr>
          <w:rFonts w:cs="Arial"/>
          <w:spacing w:val="5"/>
          <w:sz w:val="14"/>
          <w:szCs w:val="14"/>
        </w:rPr>
        <w:t xml:space="preserve"> </w:t>
      </w:r>
      <w:r w:rsidRPr="002100BF">
        <w:rPr>
          <w:rFonts w:cs="Arial"/>
          <w:sz w:val="14"/>
          <w:szCs w:val="14"/>
        </w:rPr>
        <w:t>over</w:t>
      </w:r>
      <w:r w:rsidRPr="002100BF">
        <w:rPr>
          <w:rFonts w:cs="Arial"/>
          <w:spacing w:val="3"/>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terms of</w:t>
      </w:r>
      <w:r w:rsidRPr="002100BF">
        <w:rPr>
          <w:rFonts w:cs="Arial"/>
          <w:spacing w:val="2"/>
          <w:sz w:val="14"/>
          <w:szCs w:val="14"/>
        </w:rPr>
        <w:t xml:space="preserve"> </w:t>
      </w:r>
      <w:r w:rsidRPr="002100BF">
        <w:rPr>
          <w:rFonts w:cs="Arial"/>
          <w:sz w:val="14"/>
          <w:szCs w:val="14"/>
        </w:rPr>
        <w:t>any</w:t>
      </w:r>
      <w:r w:rsidRPr="002100BF">
        <w:rPr>
          <w:rFonts w:cs="Arial"/>
          <w:spacing w:val="4"/>
          <w:sz w:val="14"/>
          <w:szCs w:val="14"/>
        </w:rPr>
        <w:t xml:space="preserve"> </w:t>
      </w:r>
      <w:r w:rsidRPr="002100BF">
        <w:rPr>
          <w:rFonts w:cs="Arial"/>
          <w:sz w:val="14"/>
          <w:szCs w:val="14"/>
        </w:rPr>
        <w:t>other</w:t>
      </w:r>
      <w:r w:rsidRPr="002100BF">
        <w:rPr>
          <w:rFonts w:cs="Arial"/>
          <w:spacing w:val="54"/>
          <w:sz w:val="14"/>
          <w:szCs w:val="14"/>
        </w:rPr>
        <w:t xml:space="preserve"> </w:t>
      </w:r>
      <w:r w:rsidRPr="002100BF">
        <w:rPr>
          <w:rFonts w:cs="Arial"/>
          <w:sz w:val="14"/>
          <w:szCs w:val="14"/>
        </w:rPr>
        <w:t>conflicting</w:t>
      </w:r>
      <w:r w:rsidRPr="002100BF">
        <w:rPr>
          <w:rFonts w:cs="Arial"/>
          <w:spacing w:val="-2"/>
          <w:sz w:val="14"/>
          <w:szCs w:val="14"/>
        </w:rPr>
        <w:t xml:space="preserve"> </w:t>
      </w:r>
      <w:r w:rsidRPr="002100BF">
        <w:rPr>
          <w:rFonts w:cs="Arial"/>
          <w:sz w:val="14"/>
          <w:szCs w:val="14"/>
        </w:rPr>
        <w:t>provision</w:t>
      </w:r>
      <w:r w:rsidRPr="002100BF">
        <w:rPr>
          <w:rFonts w:cs="Arial"/>
          <w:spacing w:val="31"/>
          <w:sz w:val="14"/>
          <w:szCs w:val="14"/>
        </w:rPr>
        <w:t xml:space="preserve"> </w:t>
      </w:r>
      <w:r w:rsidRPr="002100BF">
        <w:rPr>
          <w:rFonts w:cs="Arial"/>
          <w:sz w:val="14"/>
          <w:szCs w:val="14"/>
        </w:rPr>
        <w:t>in</w:t>
      </w:r>
      <w:r w:rsidRPr="002100BF">
        <w:rPr>
          <w:rFonts w:cs="Arial"/>
          <w:spacing w:val="14"/>
          <w:sz w:val="14"/>
          <w:szCs w:val="14"/>
        </w:rPr>
        <w:t xml:space="preserve"> </w:t>
      </w:r>
      <w:r w:rsidRPr="002100BF">
        <w:rPr>
          <w:rFonts w:cs="Arial"/>
          <w:sz w:val="14"/>
          <w:szCs w:val="14"/>
        </w:rPr>
        <w:t>any</w:t>
      </w:r>
      <w:r w:rsidRPr="002100BF">
        <w:rPr>
          <w:rFonts w:cs="Arial"/>
          <w:spacing w:val="21"/>
          <w:sz w:val="14"/>
          <w:szCs w:val="14"/>
        </w:rPr>
        <w:t xml:space="preserve"> </w:t>
      </w:r>
      <w:r w:rsidRPr="002100BF">
        <w:rPr>
          <w:rFonts w:cs="Arial"/>
          <w:sz w:val="14"/>
          <w:szCs w:val="14"/>
        </w:rPr>
        <w:t>other</w:t>
      </w:r>
      <w:r w:rsidRPr="002100BF">
        <w:rPr>
          <w:rFonts w:cs="Arial"/>
          <w:spacing w:val="24"/>
          <w:sz w:val="14"/>
          <w:szCs w:val="14"/>
        </w:rPr>
        <w:t xml:space="preserve"> </w:t>
      </w:r>
      <w:r w:rsidRPr="002100BF">
        <w:rPr>
          <w:rFonts w:cs="Arial"/>
          <w:sz w:val="14"/>
          <w:szCs w:val="14"/>
        </w:rPr>
        <w:t>document</w:t>
      </w:r>
      <w:r w:rsidRPr="002100BF">
        <w:rPr>
          <w:rFonts w:cs="Arial"/>
          <w:spacing w:val="37"/>
          <w:sz w:val="14"/>
          <w:szCs w:val="14"/>
        </w:rPr>
        <w:t xml:space="preserve"> </w:t>
      </w:r>
      <w:r w:rsidRPr="002100BF">
        <w:rPr>
          <w:rFonts w:cs="Arial"/>
          <w:sz w:val="14"/>
          <w:szCs w:val="14"/>
        </w:rPr>
        <w:t>relating</w:t>
      </w:r>
      <w:r w:rsidRPr="002100BF">
        <w:rPr>
          <w:rFonts w:cs="Arial"/>
          <w:spacing w:val="21"/>
          <w:sz w:val="14"/>
          <w:szCs w:val="14"/>
        </w:rPr>
        <w:t xml:space="preserve"> </w:t>
      </w:r>
      <w:r w:rsidRPr="002100BF">
        <w:rPr>
          <w:rFonts w:cs="Arial"/>
          <w:sz w:val="14"/>
          <w:szCs w:val="14"/>
        </w:rPr>
        <w:t>to</w:t>
      </w:r>
      <w:r w:rsidRPr="002100BF">
        <w:rPr>
          <w:rFonts w:cs="Arial"/>
          <w:spacing w:val="17"/>
          <w:sz w:val="14"/>
          <w:szCs w:val="14"/>
        </w:rPr>
        <w:t xml:space="preserve"> </w:t>
      </w:r>
      <w:r w:rsidRPr="002100BF">
        <w:rPr>
          <w:rFonts w:cs="Arial"/>
          <w:sz w:val="14"/>
          <w:szCs w:val="14"/>
        </w:rPr>
        <w:t>and</w:t>
      </w:r>
      <w:r w:rsidRPr="002100BF">
        <w:rPr>
          <w:rFonts w:cs="Arial"/>
          <w:spacing w:val="15"/>
          <w:sz w:val="14"/>
          <w:szCs w:val="14"/>
        </w:rPr>
        <w:t xml:space="preserve"> </w:t>
      </w:r>
      <w:r w:rsidRPr="002100BF">
        <w:rPr>
          <w:rFonts w:cs="Arial"/>
          <w:sz w:val="14"/>
          <w:szCs w:val="14"/>
        </w:rPr>
        <w:t>a</w:t>
      </w:r>
      <w:r w:rsidRPr="002100BF">
        <w:rPr>
          <w:rFonts w:cs="Arial"/>
          <w:spacing w:val="19"/>
          <w:sz w:val="14"/>
          <w:szCs w:val="14"/>
        </w:rPr>
        <w:t xml:space="preserve"> </w:t>
      </w:r>
      <w:r w:rsidRPr="002100BF">
        <w:rPr>
          <w:rFonts w:cs="Arial"/>
          <w:sz w:val="14"/>
          <w:szCs w:val="14"/>
        </w:rPr>
        <w:t>part</w:t>
      </w:r>
      <w:r w:rsidRPr="002100BF">
        <w:rPr>
          <w:rFonts w:cs="Arial"/>
          <w:spacing w:val="28"/>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8"/>
          <w:sz w:val="14"/>
          <w:szCs w:val="14"/>
        </w:rPr>
        <w:t xml:space="preserve"> </w:t>
      </w:r>
      <w:r w:rsidRPr="002100BF">
        <w:rPr>
          <w:rFonts w:cs="Arial"/>
          <w:sz w:val="14"/>
          <w:szCs w:val="14"/>
        </w:rPr>
        <w:t>contract</w:t>
      </w:r>
      <w:r w:rsidRPr="002100BF">
        <w:rPr>
          <w:rFonts w:cs="Arial"/>
          <w:spacing w:val="23"/>
          <w:sz w:val="14"/>
          <w:szCs w:val="14"/>
        </w:rPr>
        <w:t xml:space="preserve"> </w:t>
      </w:r>
      <w:r w:rsidRPr="002100BF">
        <w:rPr>
          <w:rFonts w:cs="Arial"/>
          <w:sz w:val="14"/>
          <w:szCs w:val="14"/>
        </w:rPr>
        <w:t>in</w:t>
      </w:r>
      <w:r w:rsidRPr="002100BF">
        <w:rPr>
          <w:rFonts w:cs="Arial"/>
          <w:spacing w:val="16"/>
          <w:sz w:val="14"/>
          <w:szCs w:val="14"/>
        </w:rPr>
        <w:t xml:space="preserve"> </w:t>
      </w:r>
      <w:r w:rsidRPr="002100BF">
        <w:rPr>
          <w:rFonts w:cs="Arial"/>
          <w:sz w:val="14"/>
          <w:szCs w:val="14"/>
        </w:rPr>
        <w:t>which</w:t>
      </w:r>
      <w:r w:rsidRPr="002100BF">
        <w:rPr>
          <w:rFonts w:cs="Arial"/>
          <w:spacing w:val="28"/>
          <w:sz w:val="14"/>
          <w:szCs w:val="14"/>
        </w:rPr>
        <w:t xml:space="preserve"> </w:t>
      </w:r>
      <w:r w:rsidRPr="002100BF">
        <w:rPr>
          <w:rFonts w:cs="Arial"/>
          <w:sz w:val="14"/>
          <w:szCs w:val="14"/>
        </w:rPr>
        <w:t>this</w:t>
      </w:r>
      <w:r w:rsidRPr="002100BF">
        <w:rPr>
          <w:rFonts w:cs="Arial"/>
          <w:spacing w:val="22"/>
          <w:sz w:val="14"/>
          <w:szCs w:val="14"/>
        </w:rPr>
        <w:t xml:space="preserve"> </w:t>
      </w:r>
      <w:r w:rsidRPr="002100BF">
        <w:rPr>
          <w:rFonts w:cs="Arial"/>
          <w:sz w:val="14"/>
          <w:szCs w:val="14"/>
        </w:rPr>
        <w:t>attachment</w:t>
      </w:r>
      <w:r w:rsidRPr="002100BF">
        <w:rPr>
          <w:rFonts w:cs="Arial"/>
          <w:spacing w:val="38"/>
          <w:sz w:val="14"/>
          <w:szCs w:val="14"/>
        </w:rPr>
        <w:t xml:space="preserve"> </w:t>
      </w:r>
      <w:r w:rsidRPr="002100BF">
        <w:rPr>
          <w:rFonts w:cs="Arial"/>
          <w:sz w:val="14"/>
          <w:szCs w:val="14"/>
        </w:rPr>
        <w:t>is</w:t>
      </w:r>
      <w:r w:rsidRPr="002100BF">
        <w:rPr>
          <w:rFonts w:cs="Arial"/>
          <w:spacing w:val="1"/>
          <w:sz w:val="14"/>
          <w:szCs w:val="14"/>
        </w:rPr>
        <w:t xml:space="preserve"> </w:t>
      </w:r>
      <w:r w:rsidRPr="002100BF">
        <w:rPr>
          <w:rFonts w:cs="Arial"/>
          <w:sz w:val="14"/>
          <w:szCs w:val="14"/>
        </w:rPr>
        <w:t>incorporated.</w:t>
      </w:r>
      <w:r w:rsidRPr="002100BF">
        <w:rPr>
          <w:rFonts w:cs="Arial"/>
          <w:spacing w:val="3"/>
          <w:sz w:val="14"/>
          <w:szCs w:val="14"/>
        </w:rPr>
        <w:t xml:space="preserve"> </w:t>
      </w:r>
      <w:r w:rsidRPr="002100BF">
        <w:rPr>
          <w:rFonts w:cs="Arial"/>
          <w:sz w:val="14"/>
          <w:szCs w:val="14"/>
        </w:rPr>
        <w:t>Any</w:t>
      </w:r>
      <w:r w:rsidRPr="002100BF">
        <w:rPr>
          <w:rFonts w:cs="Arial"/>
          <w:spacing w:val="44"/>
          <w:sz w:val="14"/>
          <w:szCs w:val="14"/>
        </w:rPr>
        <w:t xml:space="preserve"> </w:t>
      </w:r>
      <w:r w:rsidRPr="002100BF">
        <w:rPr>
          <w:rFonts w:cs="Arial"/>
          <w:sz w:val="14"/>
          <w:szCs w:val="14"/>
        </w:rPr>
        <w:t>terms</w:t>
      </w:r>
      <w:r w:rsidRPr="002100BF">
        <w:rPr>
          <w:rFonts w:cs="Arial"/>
          <w:spacing w:val="43"/>
          <w:sz w:val="14"/>
          <w:szCs w:val="14"/>
        </w:rPr>
        <w:t xml:space="preserve"> </w:t>
      </w:r>
      <w:r w:rsidRPr="002100BF">
        <w:rPr>
          <w:rFonts w:cs="Arial"/>
          <w:sz w:val="14"/>
          <w:szCs w:val="14"/>
        </w:rPr>
        <w:t>that</w:t>
      </w:r>
      <w:r w:rsidRPr="002100BF">
        <w:rPr>
          <w:rFonts w:cs="Arial"/>
          <w:spacing w:val="36"/>
          <w:sz w:val="14"/>
          <w:szCs w:val="14"/>
        </w:rPr>
        <w:t xml:space="preserve"> </w:t>
      </w:r>
      <w:r w:rsidRPr="002100BF">
        <w:rPr>
          <w:rFonts w:cs="Arial"/>
          <w:sz w:val="14"/>
          <w:szCs w:val="14"/>
        </w:rPr>
        <w:t>conflict</w:t>
      </w:r>
      <w:r w:rsidRPr="002100BF">
        <w:rPr>
          <w:rFonts w:cs="Arial"/>
          <w:spacing w:val="36"/>
          <w:sz w:val="14"/>
          <w:szCs w:val="14"/>
        </w:rPr>
        <w:t xml:space="preserve"> </w:t>
      </w:r>
      <w:r w:rsidRPr="002100BF">
        <w:rPr>
          <w:rFonts w:cs="Arial"/>
          <w:sz w:val="14"/>
          <w:szCs w:val="14"/>
        </w:rPr>
        <w:t>or</w:t>
      </w:r>
      <w:r w:rsidRPr="002100BF">
        <w:rPr>
          <w:rFonts w:cs="Arial"/>
          <w:spacing w:val="32"/>
          <w:sz w:val="14"/>
          <w:szCs w:val="14"/>
        </w:rPr>
        <w:t xml:space="preserve"> </w:t>
      </w:r>
      <w:r w:rsidRPr="002100BF">
        <w:rPr>
          <w:rFonts w:cs="Arial"/>
          <w:sz w:val="14"/>
          <w:szCs w:val="14"/>
        </w:rPr>
        <w:t>could</w:t>
      </w:r>
      <w:r w:rsidRPr="002100BF">
        <w:rPr>
          <w:rFonts w:cs="Arial"/>
          <w:spacing w:val="46"/>
          <w:sz w:val="14"/>
          <w:szCs w:val="14"/>
        </w:rPr>
        <w:t xml:space="preserve"> </w:t>
      </w:r>
      <w:r w:rsidRPr="002100BF">
        <w:rPr>
          <w:rFonts w:cs="Arial"/>
          <w:sz w:val="14"/>
          <w:szCs w:val="14"/>
        </w:rPr>
        <w:t>be</w:t>
      </w:r>
      <w:r w:rsidRPr="002100BF">
        <w:rPr>
          <w:rFonts w:cs="Arial"/>
          <w:spacing w:val="37"/>
          <w:sz w:val="14"/>
          <w:szCs w:val="14"/>
        </w:rPr>
        <w:t xml:space="preserve"> </w:t>
      </w:r>
      <w:r w:rsidRPr="002100BF">
        <w:rPr>
          <w:rFonts w:cs="Arial"/>
          <w:sz w:val="14"/>
          <w:szCs w:val="14"/>
        </w:rPr>
        <w:t>interpreted</w:t>
      </w:r>
      <w:r w:rsidRPr="002100BF">
        <w:rPr>
          <w:rFonts w:cs="Arial"/>
          <w:spacing w:val="43"/>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conflict</w:t>
      </w:r>
      <w:r w:rsidRPr="002100BF">
        <w:rPr>
          <w:rFonts w:cs="Arial"/>
          <w:spacing w:val="41"/>
          <w:sz w:val="14"/>
          <w:szCs w:val="14"/>
        </w:rPr>
        <w:t xml:space="preserve"> </w:t>
      </w:r>
      <w:r w:rsidRPr="002100BF">
        <w:rPr>
          <w:rFonts w:cs="Arial"/>
          <w:sz w:val="14"/>
          <w:szCs w:val="14"/>
        </w:rPr>
        <w:t>with</w:t>
      </w:r>
      <w:r w:rsidRPr="002100BF">
        <w:rPr>
          <w:rFonts w:cs="Arial"/>
          <w:spacing w:val="45"/>
          <w:sz w:val="14"/>
          <w:szCs w:val="14"/>
        </w:rPr>
        <w:t xml:space="preserve"> </w:t>
      </w:r>
      <w:r w:rsidRPr="002100BF">
        <w:rPr>
          <w:rFonts w:cs="Arial"/>
          <w:sz w:val="14"/>
          <w:szCs w:val="14"/>
        </w:rPr>
        <w:t>this</w:t>
      </w:r>
      <w:r w:rsidRPr="002100BF">
        <w:rPr>
          <w:rFonts w:cs="Arial"/>
          <w:spacing w:val="39"/>
          <w:sz w:val="14"/>
          <w:szCs w:val="14"/>
        </w:rPr>
        <w:t xml:space="preserve"> </w:t>
      </w:r>
      <w:r w:rsidRPr="002100BF">
        <w:rPr>
          <w:rFonts w:cs="Arial"/>
          <w:sz w:val="14"/>
          <w:szCs w:val="14"/>
        </w:rPr>
        <w:t>attachment</w:t>
      </w:r>
      <w:r w:rsidRPr="002100BF">
        <w:rPr>
          <w:rFonts w:cs="Arial"/>
          <w:spacing w:val="44"/>
          <w:sz w:val="14"/>
          <w:szCs w:val="14"/>
        </w:rPr>
        <w:t xml:space="preserve"> </w:t>
      </w:r>
      <w:r w:rsidRPr="002100BF">
        <w:rPr>
          <w:rFonts w:cs="Arial"/>
          <w:sz w:val="14"/>
          <w:szCs w:val="14"/>
        </w:rPr>
        <w:t>are</w:t>
      </w:r>
      <w:r w:rsidRPr="002100BF">
        <w:rPr>
          <w:rFonts w:cs="Arial"/>
          <w:spacing w:val="1"/>
          <w:sz w:val="14"/>
          <w:szCs w:val="14"/>
        </w:rPr>
        <w:t xml:space="preserve"> </w:t>
      </w:r>
      <w:r w:rsidRPr="002100BF">
        <w:rPr>
          <w:rFonts w:cs="Arial"/>
          <w:sz w:val="14"/>
          <w:szCs w:val="14"/>
        </w:rPr>
        <w:t>nullified.</w:t>
      </w:r>
    </w:p>
    <w:p w14:paraId="632F7AEB" w14:textId="77777777" w:rsidR="002100BF" w:rsidRPr="002100BF" w:rsidRDefault="002100BF" w:rsidP="002100BF">
      <w:pPr>
        <w:numPr>
          <w:ilvl w:val="0"/>
          <w:numId w:val="21"/>
        </w:numPr>
        <w:tabs>
          <w:tab w:val="left" w:pos="458"/>
        </w:tabs>
        <w:kinsoku w:val="0"/>
        <w:overflowPunct w:val="0"/>
        <w:autoSpaceDE w:val="0"/>
        <w:autoSpaceDN w:val="0"/>
        <w:adjustRightInd w:val="0"/>
        <w:spacing w:after="100" w:line="237" w:lineRule="auto"/>
        <w:ind w:left="454" w:right="102" w:hanging="312"/>
        <w:jc w:val="both"/>
        <w:rPr>
          <w:color w:val="000000"/>
          <w:sz w:val="14"/>
          <w:szCs w:val="14"/>
        </w:rPr>
      </w:pPr>
      <w:r w:rsidRPr="002100BF">
        <w:rPr>
          <w:rFonts w:cs="Arial"/>
          <w:b/>
          <w:bCs/>
          <w:sz w:val="14"/>
          <w:szCs w:val="14"/>
          <w:u w:val="single"/>
        </w:rPr>
        <w:t>Kansas Law and Venue</w:t>
      </w:r>
      <w:r w:rsidRPr="002100BF">
        <w:rPr>
          <w:rFonts w:cs="Arial"/>
          <w:b/>
          <w:bCs/>
          <w:sz w:val="14"/>
          <w:szCs w:val="14"/>
        </w:rPr>
        <w:t xml:space="preserve">: </w:t>
      </w:r>
      <w:r w:rsidRPr="002100BF">
        <w:rPr>
          <w:rFonts w:cs="Arial"/>
          <w:sz w:val="14"/>
          <w:szCs w:val="14"/>
        </w:rPr>
        <w:t>This contract shall be subject to, governed by, and construed according to the laws of the State of Kansas, and jurisdiction and venue of any suit in connection with this contract shall reside only in courts located in the State of</w:t>
      </w:r>
      <w:r w:rsidRPr="002100BF">
        <w:rPr>
          <w:rFonts w:cs="Arial"/>
          <w:spacing w:val="47"/>
          <w:sz w:val="14"/>
          <w:szCs w:val="14"/>
        </w:rPr>
        <w:t xml:space="preserve"> </w:t>
      </w:r>
      <w:r w:rsidRPr="002100BF">
        <w:rPr>
          <w:rFonts w:cs="Arial"/>
          <w:sz w:val="14"/>
          <w:szCs w:val="14"/>
        </w:rPr>
        <w:t>Kansas.</w:t>
      </w:r>
    </w:p>
    <w:p w14:paraId="2F8B7678" w14:textId="77777777" w:rsidR="002100BF" w:rsidRPr="002100BF" w:rsidRDefault="002100BF" w:rsidP="002100BF">
      <w:pPr>
        <w:numPr>
          <w:ilvl w:val="0"/>
          <w:numId w:val="21"/>
        </w:numPr>
        <w:tabs>
          <w:tab w:val="left" w:pos="454"/>
        </w:tabs>
        <w:kinsoku w:val="0"/>
        <w:overflowPunct w:val="0"/>
        <w:autoSpaceDE w:val="0"/>
        <w:autoSpaceDN w:val="0"/>
        <w:adjustRightInd w:val="0"/>
        <w:spacing w:after="100"/>
        <w:ind w:left="434" w:right="100" w:hanging="300"/>
        <w:jc w:val="both"/>
        <w:rPr>
          <w:color w:val="000000"/>
          <w:sz w:val="14"/>
          <w:szCs w:val="14"/>
        </w:rPr>
      </w:pPr>
      <w:r w:rsidRPr="002100BF">
        <w:rPr>
          <w:rFonts w:cs="Arial"/>
          <w:b/>
          <w:bCs/>
          <w:sz w:val="14"/>
          <w:szCs w:val="14"/>
          <w:u w:val="single"/>
        </w:rPr>
        <w:t>Termination</w:t>
      </w:r>
      <w:r w:rsidRPr="002100BF">
        <w:rPr>
          <w:rFonts w:cs="Arial"/>
          <w:b/>
          <w:bCs/>
          <w:spacing w:val="16"/>
          <w:sz w:val="14"/>
          <w:szCs w:val="14"/>
          <w:u w:val="single"/>
        </w:rPr>
        <w:t xml:space="preserve"> </w:t>
      </w:r>
      <w:r w:rsidRPr="002100BF">
        <w:rPr>
          <w:rFonts w:cs="Arial"/>
          <w:b/>
          <w:bCs/>
          <w:sz w:val="14"/>
          <w:szCs w:val="14"/>
          <w:u w:val="single"/>
        </w:rPr>
        <w:t>Due</w:t>
      </w:r>
      <w:r w:rsidRPr="002100BF">
        <w:rPr>
          <w:rFonts w:cs="Arial"/>
          <w:b/>
          <w:bCs/>
          <w:spacing w:val="7"/>
          <w:sz w:val="14"/>
          <w:szCs w:val="14"/>
          <w:u w:val="single"/>
        </w:rPr>
        <w:t xml:space="preserve"> </w:t>
      </w:r>
      <w:r w:rsidRPr="002100BF">
        <w:rPr>
          <w:rFonts w:cs="Arial"/>
          <w:b/>
          <w:bCs/>
          <w:sz w:val="14"/>
          <w:szCs w:val="14"/>
          <w:u w:val="single"/>
        </w:rPr>
        <w:t>to</w:t>
      </w:r>
      <w:r w:rsidRPr="002100BF">
        <w:rPr>
          <w:rFonts w:cs="Arial"/>
          <w:b/>
          <w:bCs/>
          <w:spacing w:val="1"/>
          <w:sz w:val="14"/>
          <w:szCs w:val="14"/>
          <w:u w:val="single"/>
        </w:rPr>
        <w:t xml:space="preserve"> </w:t>
      </w:r>
      <w:r w:rsidRPr="002100BF">
        <w:rPr>
          <w:rFonts w:cs="Arial"/>
          <w:b/>
          <w:bCs/>
          <w:sz w:val="14"/>
          <w:szCs w:val="14"/>
          <w:u w:val="single"/>
        </w:rPr>
        <w:t>Lack</w:t>
      </w:r>
      <w:r w:rsidRPr="002100BF">
        <w:rPr>
          <w:rFonts w:cs="Arial"/>
          <w:b/>
          <w:bCs/>
          <w:spacing w:val="7"/>
          <w:sz w:val="14"/>
          <w:szCs w:val="14"/>
          <w:u w:val="single"/>
        </w:rPr>
        <w:t xml:space="preserve"> </w:t>
      </w:r>
      <w:proofErr w:type="gramStart"/>
      <w:r w:rsidRPr="002100BF">
        <w:rPr>
          <w:rFonts w:cs="Arial"/>
          <w:b/>
          <w:bCs/>
          <w:sz w:val="14"/>
          <w:szCs w:val="14"/>
          <w:u w:val="single"/>
        </w:rPr>
        <w:t>Of</w:t>
      </w:r>
      <w:proofErr w:type="gramEnd"/>
      <w:r w:rsidRPr="002100BF">
        <w:rPr>
          <w:rFonts w:cs="Arial"/>
          <w:b/>
          <w:bCs/>
          <w:spacing w:val="6"/>
          <w:sz w:val="14"/>
          <w:szCs w:val="14"/>
          <w:u w:val="single"/>
        </w:rPr>
        <w:t xml:space="preserve"> </w:t>
      </w:r>
      <w:r w:rsidRPr="002100BF">
        <w:rPr>
          <w:rFonts w:cs="Arial"/>
          <w:b/>
          <w:bCs/>
          <w:sz w:val="14"/>
          <w:szCs w:val="14"/>
          <w:u w:val="single"/>
        </w:rPr>
        <w:t>Funding</w:t>
      </w:r>
      <w:r w:rsidRPr="002100BF">
        <w:rPr>
          <w:rFonts w:cs="Arial"/>
          <w:b/>
          <w:bCs/>
          <w:spacing w:val="17"/>
          <w:sz w:val="14"/>
          <w:szCs w:val="14"/>
          <w:u w:val="single"/>
        </w:rPr>
        <w:t xml:space="preserve"> </w:t>
      </w:r>
      <w:r w:rsidRPr="002100BF">
        <w:rPr>
          <w:rFonts w:cs="Arial"/>
          <w:b/>
          <w:bCs/>
          <w:sz w:val="14"/>
          <w:szCs w:val="14"/>
          <w:u w:val="single"/>
        </w:rPr>
        <w:t>Appropriation</w:t>
      </w:r>
      <w:r w:rsidRPr="002100BF">
        <w:rPr>
          <w:rFonts w:cs="Arial"/>
          <w:b/>
          <w:bCs/>
          <w:sz w:val="14"/>
          <w:szCs w:val="14"/>
        </w:rPr>
        <w:t xml:space="preserve">: </w:t>
      </w:r>
      <w:r w:rsidRPr="002100BF">
        <w:rPr>
          <w:rFonts w:cs="Arial"/>
          <w:sz w:val="14"/>
          <w:szCs w:val="14"/>
        </w:rPr>
        <w:t>If,</w:t>
      </w:r>
      <w:r w:rsidRPr="002100BF">
        <w:rPr>
          <w:rFonts w:cs="Arial"/>
          <w:spacing w:val="54"/>
          <w:sz w:val="14"/>
          <w:szCs w:val="14"/>
        </w:rPr>
        <w:t xml:space="preserve"> </w:t>
      </w:r>
      <w:r w:rsidRPr="002100BF">
        <w:rPr>
          <w:rFonts w:cs="Arial"/>
          <w:sz w:val="14"/>
          <w:szCs w:val="14"/>
        </w:rPr>
        <w:t>in</w:t>
      </w:r>
      <w:r w:rsidRPr="002100BF">
        <w:rPr>
          <w:rFonts w:cs="Arial"/>
          <w:spacing w:val="47"/>
          <w:sz w:val="14"/>
          <w:szCs w:val="14"/>
        </w:rPr>
        <w:t xml:space="preserve"> </w:t>
      </w:r>
      <w:r w:rsidRPr="002100BF">
        <w:rPr>
          <w:rFonts w:cs="Arial"/>
          <w:sz w:val="14"/>
          <w:szCs w:val="14"/>
        </w:rPr>
        <w:t>the</w:t>
      </w:r>
      <w:r w:rsidRPr="002100BF">
        <w:rPr>
          <w:rFonts w:cs="Arial"/>
          <w:spacing w:val="50"/>
          <w:sz w:val="14"/>
          <w:szCs w:val="14"/>
        </w:rPr>
        <w:t xml:space="preserve"> </w:t>
      </w:r>
      <w:r w:rsidRPr="002100BF">
        <w:rPr>
          <w:rFonts w:cs="Arial"/>
          <w:sz w:val="14"/>
          <w:szCs w:val="14"/>
        </w:rPr>
        <w:t>judgment</w:t>
      </w:r>
      <w:r w:rsidRPr="002100BF">
        <w:rPr>
          <w:rFonts w:cs="Arial"/>
          <w:spacing w:val="53"/>
          <w:sz w:val="14"/>
          <w:szCs w:val="14"/>
        </w:rPr>
        <w:t xml:space="preserve"> </w:t>
      </w:r>
      <w:r w:rsidRPr="002100BF">
        <w:rPr>
          <w:rFonts w:cs="Arial"/>
          <w:sz w:val="14"/>
          <w:szCs w:val="14"/>
        </w:rPr>
        <w:t>of</w:t>
      </w:r>
      <w:r w:rsidRPr="002100BF">
        <w:rPr>
          <w:rFonts w:cs="Arial"/>
          <w:spacing w:val="52"/>
          <w:sz w:val="14"/>
          <w:szCs w:val="14"/>
        </w:rPr>
        <w:t xml:space="preserve"> </w:t>
      </w:r>
      <w:r w:rsidRPr="002100BF">
        <w:rPr>
          <w:rFonts w:cs="Arial"/>
          <w:sz w:val="14"/>
          <w:szCs w:val="14"/>
        </w:rPr>
        <w:t>the</w:t>
      </w:r>
      <w:r w:rsidRPr="002100BF">
        <w:rPr>
          <w:rFonts w:cs="Arial"/>
          <w:spacing w:val="49"/>
          <w:sz w:val="14"/>
          <w:szCs w:val="14"/>
        </w:rPr>
        <w:t xml:space="preserve"> </w:t>
      </w:r>
      <w:r w:rsidRPr="002100BF">
        <w:rPr>
          <w:rFonts w:cs="Arial"/>
          <w:sz w:val="14"/>
          <w:szCs w:val="14"/>
        </w:rPr>
        <w:t>Director</w:t>
      </w:r>
      <w:r w:rsidRPr="002100BF">
        <w:rPr>
          <w:rFonts w:cs="Arial"/>
          <w:spacing w:val="1"/>
          <w:sz w:val="14"/>
          <w:szCs w:val="14"/>
        </w:rPr>
        <w:t xml:space="preserve"> </w:t>
      </w:r>
      <w:r w:rsidRPr="002100BF">
        <w:rPr>
          <w:rFonts w:cs="Arial"/>
          <w:sz w:val="14"/>
          <w:szCs w:val="14"/>
        </w:rPr>
        <w:t>of</w:t>
      </w:r>
      <w:r w:rsidRPr="002100BF">
        <w:rPr>
          <w:rFonts w:cs="Arial"/>
          <w:spacing w:val="-1"/>
          <w:sz w:val="14"/>
          <w:szCs w:val="14"/>
        </w:rPr>
        <w:t xml:space="preserve"> </w:t>
      </w:r>
      <w:r w:rsidRPr="002100BF">
        <w:rPr>
          <w:rFonts w:cs="Arial"/>
          <w:sz w:val="14"/>
          <w:szCs w:val="14"/>
        </w:rPr>
        <w:t>Accounts</w:t>
      </w:r>
      <w:r w:rsidRPr="002100BF">
        <w:rPr>
          <w:rFonts w:cs="Arial"/>
          <w:spacing w:val="3"/>
          <w:sz w:val="14"/>
          <w:szCs w:val="14"/>
        </w:rPr>
        <w:t xml:space="preserve"> </w:t>
      </w:r>
      <w:r w:rsidRPr="002100BF">
        <w:rPr>
          <w:rFonts w:cs="Arial"/>
          <w:sz w:val="14"/>
          <w:szCs w:val="14"/>
        </w:rPr>
        <w:t>and</w:t>
      </w:r>
      <w:r w:rsidRPr="002100BF">
        <w:rPr>
          <w:rFonts w:cs="Arial"/>
          <w:spacing w:val="52"/>
          <w:sz w:val="14"/>
          <w:szCs w:val="14"/>
        </w:rPr>
        <w:t xml:space="preserve"> </w:t>
      </w:r>
      <w:r w:rsidRPr="002100BF">
        <w:rPr>
          <w:rFonts w:cs="Arial"/>
          <w:sz w:val="14"/>
          <w:szCs w:val="14"/>
        </w:rPr>
        <w:t>Reports,</w:t>
      </w:r>
      <w:r w:rsidRPr="002100BF">
        <w:rPr>
          <w:rFonts w:cs="Arial"/>
          <w:spacing w:val="13"/>
          <w:sz w:val="14"/>
          <w:szCs w:val="14"/>
        </w:rPr>
        <w:t xml:space="preserve"> </w:t>
      </w:r>
      <w:r w:rsidRPr="002100BF">
        <w:rPr>
          <w:rFonts w:cs="Arial"/>
          <w:sz w:val="14"/>
          <w:szCs w:val="14"/>
        </w:rPr>
        <w:t>Department</w:t>
      </w:r>
      <w:r w:rsidRPr="002100BF">
        <w:rPr>
          <w:rFonts w:cs="Arial"/>
          <w:spacing w:val="2"/>
          <w:sz w:val="14"/>
          <w:szCs w:val="14"/>
        </w:rPr>
        <w:t xml:space="preserve"> </w:t>
      </w:r>
      <w:r w:rsidRPr="002100BF">
        <w:rPr>
          <w:rFonts w:cs="Arial"/>
          <w:sz w:val="14"/>
          <w:szCs w:val="14"/>
        </w:rPr>
        <w:t>of Administration,</w:t>
      </w:r>
      <w:r w:rsidRPr="002100BF">
        <w:rPr>
          <w:rFonts w:cs="Arial"/>
          <w:spacing w:val="5"/>
          <w:sz w:val="14"/>
          <w:szCs w:val="14"/>
        </w:rPr>
        <w:t xml:space="preserve"> </w:t>
      </w:r>
      <w:r w:rsidRPr="002100BF">
        <w:rPr>
          <w:rFonts w:cs="Arial"/>
          <w:sz w:val="14"/>
          <w:szCs w:val="14"/>
        </w:rPr>
        <w:t>sufficient</w:t>
      </w:r>
      <w:r w:rsidRPr="002100BF">
        <w:rPr>
          <w:rFonts w:cs="Arial"/>
          <w:spacing w:val="7"/>
          <w:sz w:val="14"/>
          <w:szCs w:val="14"/>
        </w:rPr>
        <w:t xml:space="preserve"> </w:t>
      </w:r>
      <w:r w:rsidRPr="002100BF">
        <w:rPr>
          <w:rFonts w:cs="Arial"/>
          <w:sz w:val="14"/>
          <w:szCs w:val="14"/>
        </w:rPr>
        <w:t>funds</w:t>
      </w:r>
      <w:r w:rsidRPr="002100BF">
        <w:rPr>
          <w:rFonts w:cs="Arial"/>
          <w:spacing w:val="51"/>
          <w:sz w:val="14"/>
          <w:szCs w:val="14"/>
        </w:rPr>
        <w:t xml:space="preserve"> </w:t>
      </w:r>
      <w:r w:rsidRPr="002100BF">
        <w:rPr>
          <w:rFonts w:cs="Arial"/>
          <w:sz w:val="14"/>
          <w:szCs w:val="14"/>
        </w:rPr>
        <w:t>are</w:t>
      </w:r>
      <w:r w:rsidRPr="002100BF">
        <w:rPr>
          <w:rFonts w:cs="Arial"/>
          <w:spacing w:val="52"/>
          <w:sz w:val="14"/>
          <w:szCs w:val="14"/>
        </w:rPr>
        <w:t xml:space="preserve"> </w:t>
      </w:r>
      <w:r w:rsidRPr="002100BF">
        <w:rPr>
          <w:rFonts w:cs="Arial"/>
          <w:sz w:val="14"/>
          <w:szCs w:val="14"/>
        </w:rPr>
        <w:t>not appropriated</w:t>
      </w:r>
      <w:r w:rsidRPr="002100BF">
        <w:rPr>
          <w:rFonts w:cs="Arial"/>
          <w:spacing w:val="9"/>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continue</w:t>
      </w:r>
      <w:r w:rsidRPr="002100BF">
        <w:rPr>
          <w:rFonts w:cs="Arial"/>
          <w:spacing w:val="27"/>
          <w:sz w:val="14"/>
          <w:szCs w:val="14"/>
        </w:rPr>
        <w:t xml:space="preserve"> </w:t>
      </w:r>
      <w:r w:rsidRPr="002100BF">
        <w:rPr>
          <w:rFonts w:cs="Arial"/>
          <w:sz w:val="14"/>
          <w:szCs w:val="14"/>
        </w:rPr>
        <w:t>the</w:t>
      </w:r>
      <w:r w:rsidRPr="002100BF">
        <w:rPr>
          <w:rFonts w:cs="Arial"/>
          <w:spacing w:val="15"/>
          <w:sz w:val="14"/>
          <w:szCs w:val="14"/>
        </w:rPr>
        <w:t xml:space="preserve"> </w:t>
      </w:r>
      <w:r w:rsidRPr="002100BF">
        <w:rPr>
          <w:rFonts w:cs="Arial"/>
          <w:sz w:val="14"/>
          <w:szCs w:val="14"/>
        </w:rPr>
        <w:t>function</w:t>
      </w:r>
      <w:r w:rsidRPr="002100BF">
        <w:rPr>
          <w:rFonts w:cs="Arial"/>
          <w:spacing w:val="23"/>
          <w:sz w:val="14"/>
          <w:szCs w:val="14"/>
        </w:rPr>
        <w:t xml:space="preserve"> </w:t>
      </w:r>
      <w:r w:rsidRPr="002100BF">
        <w:rPr>
          <w:rFonts w:cs="Arial"/>
          <w:sz w:val="14"/>
          <w:szCs w:val="14"/>
        </w:rPr>
        <w:t>performed</w:t>
      </w:r>
      <w:r w:rsidRPr="002100BF">
        <w:rPr>
          <w:rFonts w:cs="Arial"/>
          <w:spacing w:val="25"/>
          <w:sz w:val="14"/>
          <w:szCs w:val="14"/>
        </w:rPr>
        <w:t xml:space="preserve"> </w:t>
      </w:r>
      <w:r w:rsidRPr="002100BF">
        <w:rPr>
          <w:rFonts w:cs="Arial"/>
          <w:sz w:val="14"/>
          <w:szCs w:val="14"/>
        </w:rPr>
        <w:t>in</w:t>
      </w:r>
      <w:r w:rsidRPr="002100BF">
        <w:rPr>
          <w:rFonts w:cs="Arial"/>
          <w:spacing w:val="9"/>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agreement</w:t>
      </w:r>
      <w:r w:rsidRPr="002100BF">
        <w:rPr>
          <w:rFonts w:cs="Arial"/>
          <w:spacing w:val="34"/>
          <w:sz w:val="14"/>
          <w:szCs w:val="14"/>
        </w:rPr>
        <w:t xml:space="preserve"> </w:t>
      </w:r>
      <w:r w:rsidRPr="002100BF">
        <w:rPr>
          <w:rFonts w:cs="Arial"/>
          <w:sz w:val="14"/>
          <w:szCs w:val="14"/>
        </w:rPr>
        <w:t>and</w:t>
      </w:r>
      <w:r w:rsidRPr="002100BF">
        <w:rPr>
          <w:rFonts w:cs="Arial"/>
          <w:spacing w:val="18"/>
          <w:sz w:val="14"/>
          <w:szCs w:val="14"/>
        </w:rPr>
        <w:t xml:space="preserve"> </w:t>
      </w:r>
      <w:r w:rsidRPr="002100BF">
        <w:rPr>
          <w:rFonts w:cs="Arial"/>
          <w:sz w:val="14"/>
          <w:szCs w:val="14"/>
        </w:rPr>
        <w:t>for</w:t>
      </w:r>
      <w:r w:rsidRPr="002100BF">
        <w:rPr>
          <w:rFonts w:cs="Arial"/>
          <w:spacing w:val="19"/>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payment</w:t>
      </w:r>
      <w:r w:rsidRPr="002100BF">
        <w:rPr>
          <w:rFonts w:cs="Arial"/>
          <w:spacing w:val="24"/>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4"/>
          <w:sz w:val="14"/>
          <w:szCs w:val="14"/>
        </w:rPr>
        <w:t xml:space="preserve"> </w:t>
      </w:r>
      <w:r w:rsidRPr="002100BF">
        <w:rPr>
          <w:rFonts w:cs="Arial"/>
          <w:sz w:val="14"/>
          <w:szCs w:val="14"/>
        </w:rPr>
        <w:t>charges</w:t>
      </w:r>
      <w:r w:rsidRPr="002100BF">
        <w:rPr>
          <w:rFonts w:cs="Arial"/>
          <w:spacing w:val="28"/>
          <w:sz w:val="14"/>
          <w:szCs w:val="14"/>
        </w:rPr>
        <w:t xml:space="preserve"> </w:t>
      </w:r>
      <w:r w:rsidRPr="002100BF">
        <w:rPr>
          <w:rFonts w:cs="Arial"/>
          <w:sz w:val="14"/>
          <w:szCs w:val="14"/>
        </w:rPr>
        <w:t>hereunder,</w:t>
      </w:r>
      <w:r w:rsidRPr="002100BF">
        <w:rPr>
          <w:rFonts w:cs="Arial"/>
          <w:spacing w:val="-2"/>
          <w:sz w:val="14"/>
          <w:szCs w:val="14"/>
        </w:rPr>
        <w:t xml:space="preserve"> </w:t>
      </w:r>
      <w:r w:rsidRPr="002100BF">
        <w:rPr>
          <w:rFonts w:cs="Arial"/>
          <w:sz w:val="14"/>
          <w:szCs w:val="14"/>
        </w:rPr>
        <w:t>State</w:t>
      </w:r>
      <w:r w:rsidRPr="002100BF">
        <w:rPr>
          <w:rFonts w:cs="Arial"/>
          <w:spacing w:val="-5"/>
          <w:sz w:val="14"/>
          <w:szCs w:val="14"/>
        </w:rPr>
        <w:t xml:space="preserve"> </w:t>
      </w:r>
      <w:r w:rsidRPr="002100BF">
        <w:rPr>
          <w:rFonts w:cs="Arial"/>
          <w:sz w:val="14"/>
          <w:szCs w:val="14"/>
        </w:rPr>
        <w:t>may</w:t>
      </w:r>
      <w:r w:rsidRPr="002100BF">
        <w:rPr>
          <w:rFonts w:cs="Arial"/>
          <w:spacing w:val="34"/>
          <w:sz w:val="14"/>
          <w:szCs w:val="14"/>
        </w:rPr>
        <w:t xml:space="preserve"> </w:t>
      </w:r>
      <w:r w:rsidRPr="002100BF">
        <w:rPr>
          <w:rFonts w:cs="Arial"/>
          <w:sz w:val="14"/>
          <w:szCs w:val="14"/>
        </w:rPr>
        <w:t>terminate</w:t>
      </w:r>
      <w:r w:rsidRPr="002100BF">
        <w:rPr>
          <w:rFonts w:cs="Arial"/>
          <w:spacing w:val="9"/>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agreement</w:t>
      </w:r>
      <w:r w:rsidRPr="002100BF">
        <w:rPr>
          <w:rFonts w:cs="Arial"/>
          <w:spacing w:val="11"/>
          <w:sz w:val="14"/>
          <w:szCs w:val="14"/>
        </w:rPr>
        <w:t xml:space="preserve"> </w:t>
      </w:r>
      <w:r w:rsidRPr="002100BF">
        <w:rPr>
          <w:rFonts w:cs="Arial"/>
          <w:sz w:val="14"/>
          <w:szCs w:val="14"/>
        </w:rPr>
        <w:t>at</w:t>
      </w:r>
      <w:r w:rsidRPr="002100BF">
        <w:rPr>
          <w:rFonts w:cs="Arial"/>
          <w:spacing w:val="-1"/>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7"/>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its</w:t>
      </w:r>
      <w:r w:rsidRPr="002100BF">
        <w:rPr>
          <w:rFonts w:cs="Arial"/>
          <w:spacing w:val="-7"/>
          <w:sz w:val="14"/>
          <w:szCs w:val="14"/>
        </w:rPr>
        <w:t xml:space="preserve"> </w:t>
      </w:r>
      <w:r w:rsidRPr="002100BF">
        <w:rPr>
          <w:rFonts w:cs="Arial"/>
          <w:sz w:val="14"/>
          <w:szCs w:val="14"/>
        </w:rPr>
        <w:t>current</w:t>
      </w:r>
      <w:r w:rsidRPr="002100BF">
        <w:rPr>
          <w:rFonts w:cs="Arial"/>
          <w:spacing w:val="7"/>
          <w:sz w:val="14"/>
          <w:szCs w:val="14"/>
        </w:rPr>
        <w:t xml:space="preserve"> </w:t>
      </w:r>
      <w:r w:rsidRPr="002100BF">
        <w:rPr>
          <w:rFonts w:cs="Arial"/>
          <w:sz w:val="14"/>
          <w:szCs w:val="14"/>
        </w:rPr>
        <w:t>fiscal</w:t>
      </w:r>
      <w:r w:rsidRPr="002100BF">
        <w:rPr>
          <w:rFonts w:cs="Arial"/>
          <w:spacing w:val="9"/>
          <w:sz w:val="14"/>
          <w:szCs w:val="14"/>
        </w:rPr>
        <w:t xml:space="preserve"> </w:t>
      </w:r>
      <w:r w:rsidRPr="002100BF">
        <w:rPr>
          <w:rFonts w:cs="Arial"/>
          <w:sz w:val="14"/>
          <w:szCs w:val="14"/>
        </w:rPr>
        <w:t>year.</w:t>
      </w:r>
      <w:r w:rsidRPr="002100BF">
        <w:rPr>
          <w:rFonts w:cs="Arial"/>
          <w:spacing w:val="11"/>
          <w:sz w:val="14"/>
          <w:szCs w:val="14"/>
        </w:rPr>
        <w:t xml:space="preserve"> </w:t>
      </w:r>
      <w:r w:rsidRPr="002100BF">
        <w:rPr>
          <w:rFonts w:cs="Arial"/>
          <w:sz w:val="14"/>
          <w:szCs w:val="14"/>
        </w:rPr>
        <w:t>State</w:t>
      </w:r>
      <w:r w:rsidRPr="002100BF">
        <w:rPr>
          <w:rFonts w:cs="Arial"/>
          <w:spacing w:val="-3"/>
          <w:sz w:val="14"/>
          <w:szCs w:val="14"/>
        </w:rPr>
        <w:t xml:space="preserve"> </w:t>
      </w:r>
      <w:r w:rsidRPr="002100BF">
        <w:rPr>
          <w:rFonts w:cs="Arial"/>
          <w:sz w:val="14"/>
          <w:szCs w:val="14"/>
        </w:rPr>
        <w:t>agrees</w:t>
      </w:r>
      <w:r w:rsidRPr="002100BF">
        <w:rPr>
          <w:rFonts w:cs="Arial"/>
          <w:spacing w:val="5"/>
          <w:sz w:val="14"/>
          <w:szCs w:val="14"/>
        </w:rPr>
        <w:t xml:space="preserve"> </w:t>
      </w:r>
      <w:r w:rsidRPr="002100BF">
        <w:rPr>
          <w:rFonts w:cs="Arial"/>
          <w:sz w:val="14"/>
          <w:szCs w:val="14"/>
        </w:rPr>
        <w:t>to</w:t>
      </w:r>
      <w:r w:rsidRPr="002100BF">
        <w:rPr>
          <w:rFonts w:cs="Arial"/>
          <w:spacing w:val="-6"/>
          <w:sz w:val="14"/>
          <w:szCs w:val="14"/>
        </w:rPr>
        <w:t xml:space="preserve"> </w:t>
      </w:r>
      <w:r w:rsidRPr="002100BF">
        <w:rPr>
          <w:rFonts w:cs="Arial"/>
          <w:sz w:val="14"/>
          <w:szCs w:val="14"/>
        </w:rPr>
        <w:t>give</w:t>
      </w:r>
      <w:r w:rsidRPr="002100BF">
        <w:rPr>
          <w:rFonts w:cs="Arial"/>
          <w:spacing w:val="3"/>
          <w:sz w:val="14"/>
          <w:szCs w:val="14"/>
        </w:rPr>
        <w:t xml:space="preserve"> </w:t>
      </w:r>
      <w:r w:rsidRPr="002100BF">
        <w:rPr>
          <w:rFonts w:cs="Arial"/>
          <w:sz w:val="14"/>
          <w:szCs w:val="14"/>
        </w:rPr>
        <w:t>written</w:t>
      </w:r>
      <w:r w:rsidRPr="002100BF">
        <w:rPr>
          <w:rFonts w:cs="Arial"/>
          <w:spacing w:val="-2"/>
          <w:sz w:val="14"/>
          <w:szCs w:val="14"/>
        </w:rPr>
        <w:t xml:space="preserve"> </w:t>
      </w:r>
      <w:r w:rsidRPr="002100BF">
        <w:rPr>
          <w:rFonts w:cs="Arial"/>
          <w:sz w:val="14"/>
          <w:szCs w:val="14"/>
        </w:rPr>
        <w:t>notice</w:t>
      </w:r>
      <w:r w:rsidRPr="002100BF">
        <w:rPr>
          <w:rFonts w:cs="Arial"/>
          <w:spacing w:val="12"/>
          <w:sz w:val="14"/>
          <w:szCs w:val="14"/>
        </w:rPr>
        <w:t xml:space="preserve"> </w:t>
      </w:r>
      <w:r w:rsidRPr="002100BF">
        <w:rPr>
          <w:rFonts w:cs="Arial"/>
          <w:sz w:val="14"/>
          <w:szCs w:val="14"/>
        </w:rPr>
        <w:t>of</w:t>
      </w:r>
      <w:r w:rsidRPr="002100BF">
        <w:rPr>
          <w:rFonts w:cs="Arial"/>
          <w:spacing w:val="12"/>
          <w:sz w:val="14"/>
          <w:szCs w:val="14"/>
        </w:rPr>
        <w:t xml:space="preserve"> </w:t>
      </w:r>
      <w:r w:rsidRPr="002100BF">
        <w:rPr>
          <w:rFonts w:cs="Arial"/>
          <w:sz w:val="14"/>
          <w:szCs w:val="14"/>
        </w:rPr>
        <w:t>termination</w:t>
      </w:r>
      <w:r w:rsidRPr="002100BF">
        <w:rPr>
          <w:rFonts w:cs="Arial"/>
          <w:spacing w:val="23"/>
          <w:sz w:val="14"/>
          <w:szCs w:val="14"/>
        </w:rPr>
        <w:t xml:space="preserve"> </w:t>
      </w:r>
      <w:r w:rsidRPr="002100BF">
        <w:rPr>
          <w:rFonts w:cs="Arial"/>
          <w:sz w:val="14"/>
          <w:szCs w:val="14"/>
        </w:rPr>
        <w:t>to</w:t>
      </w:r>
      <w:r w:rsidRPr="002100BF">
        <w:rPr>
          <w:rFonts w:cs="Arial"/>
          <w:spacing w:val="2"/>
          <w:sz w:val="14"/>
          <w:szCs w:val="14"/>
        </w:rPr>
        <w:t xml:space="preserve"> </w:t>
      </w:r>
      <w:r w:rsidRPr="002100BF">
        <w:rPr>
          <w:rFonts w:cs="Arial"/>
          <w:sz w:val="14"/>
          <w:szCs w:val="14"/>
        </w:rPr>
        <w:t>contractor</w:t>
      </w:r>
      <w:r w:rsidRPr="002100BF">
        <w:rPr>
          <w:rFonts w:cs="Arial"/>
          <w:spacing w:val="16"/>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least</w:t>
      </w:r>
      <w:r w:rsidRPr="002100BF">
        <w:rPr>
          <w:rFonts w:cs="Arial"/>
          <w:spacing w:val="15"/>
          <w:sz w:val="14"/>
          <w:szCs w:val="14"/>
        </w:rPr>
        <w:t xml:space="preserve"> </w:t>
      </w:r>
      <w:r w:rsidRPr="002100BF">
        <w:rPr>
          <w:rFonts w:cs="Arial"/>
          <w:sz w:val="14"/>
          <w:szCs w:val="14"/>
        </w:rPr>
        <w:t>thirty</w:t>
      </w:r>
      <w:r w:rsidRPr="002100BF">
        <w:rPr>
          <w:rFonts w:cs="Arial"/>
          <w:spacing w:val="15"/>
          <w:sz w:val="14"/>
          <w:szCs w:val="14"/>
        </w:rPr>
        <w:t xml:space="preserve"> </w:t>
      </w:r>
      <w:r w:rsidRPr="002100BF">
        <w:rPr>
          <w:rFonts w:cs="Arial"/>
          <w:sz w:val="14"/>
          <w:szCs w:val="14"/>
        </w:rPr>
        <w:t>(30)</w:t>
      </w:r>
      <w:r w:rsidRPr="002100BF">
        <w:rPr>
          <w:rFonts w:cs="Arial"/>
          <w:spacing w:val="13"/>
          <w:sz w:val="14"/>
          <w:szCs w:val="14"/>
        </w:rPr>
        <w:t xml:space="preserve"> </w:t>
      </w:r>
      <w:r w:rsidRPr="002100BF">
        <w:rPr>
          <w:rFonts w:cs="Arial"/>
          <w:sz w:val="14"/>
          <w:szCs w:val="14"/>
        </w:rPr>
        <w:t>days</w:t>
      </w:r>
      <w:r w:rsidRPr="002100BF">
        <w:rPr>
          <w:rFonts w:cs="Arial"/>
          <w:spacing w:val="12"/>
          <w:sz w:val="14"/>
          <w:szCs w:val="14"/>
        </w:rPr>
        <w:t xml:space="preserve"> </w:t>
      </w:r>
      <w:r w:rsidRPr="002100BF">
        <w:rPr>
          <w:rFonts w:cs="Arial"/>
          <w:sz w:val="14"/>
          <w:szCs w:val="14"/>
        </w:rPr>
        <w:t>prior</w:t>
      </w:r>
      <w:r w:rsidRPr="002100BF">
        <w:rPr>
          <w:rFonts w:cs="Arial"/>
          <w:spacing w:val="11"/>
          <w:sz w:val="14"/>
          <w:szCs w:val="14"/>
        </w:rPr>
        <w:t xml:space="preserve"> </w:t>
      </w:r>
      <w:r w:rsidRPr="002100BF">
        <w:rPr>
          <w:rFonts w:cs="Arial"/>
          <w:sz w:val="14"/>
          <w:szCs w:val="14"/>
        </w:rPr>
        <w:t>to</w:t>
      </w:r>
      <w:r w:rsidRPr="002100BF">
        <w:rPr>
          <w:rFonts w:cs="Arial"/>
          <w:spacing w:val="5"/>
          <w:sz w:val="14"/>
          <w:szCs w:val="14"/>
        </w:rPr>
        <w:t xml:space="preserve"> </w:t>
      </w:r>
      <w:r w:rsidRPr="002100BF">
        <w:rPr>
          <w:rFonts w:cs="Arial"/>
          <w:sz w:val="14"/>
          <w:szCs w:val="14"/>
        </w:rPr>
        <w:t>the</w:t>
      </w:r>
      <w:r w:rsidRPr="002100BF">
        <w:rPr>
          <w:rFonts w:cs="Arial"/>
          <w:spacing w:val="3"/>
          <w:sz w:val="14"/>
          <w:szCs w:val="14"/>
        </w:rPr>
        <w:t xml:space="preserve"> </w:t>
      </w:r>
      <w:r w:rsidRPr="002100BF">
        <w:rPr>
          <w:rFonts w:cs="Arial"/>
          <w:sz w:val="14"/>
          <w:szCs w:val="14"/>
        </w:rPr>
        <w:t>end</w:t>
      </w:r>
      <w:r w:rsidRPr="002100BF">
        <w:rPr>
          <w:rFonts w:cs="Arial"/>
          <w:spacing w:val="20"/>
          <w:sz w:val="14"/>
          <w:szCs w:val="14"/>
        </w:rPr>
        <w:t xml:space="preserve"> </w:t>
      </w:r>
      <w:r w:rsidRPr="002100BF">
        <w:rPr>
          <w:rFonts w:cs="Arial"/>
          <w:sz w:val="14"/>
          <w:szCs w:val="14"/>
        </w:rPr>
        <w:t>of</w:t>
      </w:r>
      <w:r w:rsidRPr="002100BF">
        <w:rPr>
          <w:rFonts w:cs="Arial"/>
          <w:spacing w:val="22"/>
          <w:sz w:val="14"/>
          <w:szCs w:val="14"/>
        </w:rPr>
        <w:t xml:space="preserve"> </w:t>
      </w:r>
      <w:r w:rsidRPr="002100BF">
        <w:rPr>
          <w:rFonts w:cs="Arial"/>
          <w:sz w:val="14"/>
          <w:szCs w:val="14"/>
        </w:rPr>
        <w:t>its</w:t>
      </w:r>
      <w:r w:rsidRPr="002100BF">
        <w:rPr>
          <w:rFonts w:cs="Arial"/>
          <w:spacing w:val="21"/>
          <w:sz w:val="14"/>
          <w:szCs w:val="14"/>
        </w:rPr>
        <w:t xml:space="preserve"> </w:t>
      </w:r>
      <w:r w:rsidRPr="002100BF">
        <w:rPr>
          <w:rFonts w:cs="Arial"/>
          <w:sz w:val="14"/>
          <w:szCs w:val="14"/>
        </w:rPr>
        <w:t>current</w:t>
      </w:r>
      <w:r w:rsidRPr="002100BF">
        <w:rPr>
          <w:rFonts w:cs="Arial"/>
          <w:spacing w:val="29"/>
          <w:sz w:val="14"/>
          <w:szCs w:val="14"/>
        </w:rPr>
        <w:t xml:space="preserve"> </w:t>
      </w:r>
      <w:r w:rsidRPr="002100BF">
        <w:rPr>
          <w:rFonts w:cs="Arial"/>
          <w:sz w:val="14"/>
          <w:szCs w:val="14"/>
        </w:rPr>
        <w:t>fiscal</w:t>
      </w:r>
      <w:r w:rsidRPr="002100BF">
        <w:rPr>
          <w:rFonts w:cs="Arial"/>
          <w:spacing w:val="24"/>
          <w:sz w:val="14"/>
          <w:szCs w:val="14"/>
        </w:rPr>
        <w:t xml:space="preserve"> </w:t>
      </w:r>
      <w:r w:rsidRPr="002100BF">
        <w:rPr>
          <w:rFonts w:cs="Arial"/>
          <w:sz w:val="14"/>
          <w:szCs w:val="14"/>
        </w:rPr>
        <w:t>year</w:t>
      </w:r>
      <w:r w:rsidRPr="002100BF">
        <w:rPr>
          <w:rFonts w:cs="Arial"/>
          <w:spacing w:val="-2"/>
          <w:sz w:val="14"/>
          <w:szCs w:val="14"/>
        </w:rPr>
        <w:t xml:space="preserve"> </w:t>
      </w:r>
      <w:r w:rsidRPr="002100BF">
        <w:rPr>
          <w:rFonts w:cs="Arial"/>
          <w:sz w:val="14"/>
          <w:szCs w:val="14"/>
        </w:rPr>
        <w:t>and</w:t>
      </w:r>
      <w:r w:rsidRPr="002100BF">
        <w:rPr>
          <w:rFonts w:cs="Arial"/>
          <w:spacing w:val="38"/>
          <w:sz w:val="14"/>
          <w:szCs w:val="14"/>
        </w:rPr>
        <w:t xml:space="preserve"> </w:t>
      </w:r>
      <w:r w:rsidRPr="002100BF">
        <w:rPr>
          <w:rFonts w:cs="Arial"/>
          <w:sz w:val="14"/>
          <w:szCs w:val="14"/>
        </w:rPr>
        <w:t>shall</w:t>
      </w:r>
      <w:r w:rsidRPr="002100BF">
        <w:rPr>
          <w:rFonts w:cs="Arial"/>
          <w:spacing w:val="36"/>
          <w:sz w:val="14"/>
          <w:szCs w:val="14"/>
        </w:rPr>
        <w:t xml:space="preserve"> </w:t>
      </w:r>
      <w:r w:rsidRPr="002100BF">
        <w:rPr>
          <w:rFonts w:cs="Arial"/>
          <w:sz w:val="14"/>
          <w:szCs w:val="14"/>
        </w:rPr>
        <w:t>give</w:t>
      </w:r>
      <w:r w:rsidRPr="002100BF">
        <w:rPr>
          <w:rFonts w:cs="Arial"/>
          <w:spacing w:val="39"/>
          <w:sz w:val="14"/>
          <w:szCs w:val="14"/>
        </w:rPr>
        <w:t xml:space="preserve"> </w:t>
      </w:r>
      <w:r w:rsidRPr="002100BF">
        <w:rPr>
          <w:rFonts w:cs="Arial"/>
          <w:sz w:val="14"/>
          <w:szCs w:val="14"/>
        </w:rPr>
        <w:t>such</w:t>
      </w:r>
      <w:r w:rsidRPr="002100BF">
        <w:rPr>
          <w:rFonts w:cs="Arial"/>
          <w:spacing w:val="41"/>
          <w:sz w:val="14"/>
          <w:szCs w:val="14"/>
        </w:rPr>
        <w:t xml:space="preserve"> </w:t>
      </w:r>
      <w:r w:rsidRPr="002100BF">
        <w:rPr>
          <w:rFonts w:cs="Arial"/>
          <w:sz w:val="14"/>
          <w:szCs w:val="14"/>
        </w:rPr>
        <w:t>notice</w:t>
      </w:r>
      <w:r w:rsidRPr="002100BF">
        <w:rPr>
          <w:rFonts w:cs="Arial"/>
          <w:spacing w:val="42"/>
          <w:sz w:val="14"/>
          <w:szCs w:val="14"/>
        </w:rPr>
        <w:t xml:space="preserve"> </w:t>
      </w:r>
      <w:r w:rsidRPr="002100BF">
        <w:rPr>
          <w:rFonts w:cs="Arial"/>
          <w:sz w:val="14"/>
          <w:szCs w:val="14"/>
        </w:rPr>
        <w:t>for</w:t>
      </w:r>
      <w:r w:rsidRPr="002100BF">
        <w:rPr>
          <w:rFonts w:cs="Arial"/>
          <w:spacing w:val="36"/>
          <w:sz w:val="14"/>
          <w:szCs w:val="14"/>
        </w:rPr>
        <w:t xml:space="preserve"> </w:t>
      </w:r>
      <w:r w:rsidRPr="002100BF">
        <w:rPr>
          <w:rFonts w:cs="Arial"/>
          <w:sz w:val="14"/>
          <w:szCs w:val="14"/>
        </w:rPr>
        <w:t>a</w:t>
      </w:r>
      <w:r w:rsidRPr="002100BF">
        <w:rPr>
          <w:rFonts w:cs="Arial"/>
          <w:spacing w:val="36"/>
          <w:sz w:val="14"/>
          <w:szCs w:val="14"/>
        </w:rPr>
        <w:t xml:space="preserve"> </w:t>
      </w:r>
      <w:r w:rsidRPr="002100BF">
        <w:rPr>
          <w:rFonts w:cs="Arial"/>
          <w:sz w:val="14"/>
          <w:szCs w:val="14"/>
        </w:rPr>
        <w:t>greater</w:t>
      </w:r>
      <w:r w:rsidRPr="002100BF">
        <w:rPr>
          <w:rFonts w:cs="Arial"/>
          <w:spacing w:val="45"/>
          <w:sz w:val="14"/>
          <w:szCs w:val="14"/>
        </w:rPr>
        <w:t xml:space="preserve"> </w:t>
      </w:r>
      <w:r w:rsidRPr="002100BF">
        <w:rPr>
          <w:rFonts w:cs="Arial"/>
          <w:sz w:val="14"/>
          <w:szCs w:val="14"/>
        </w:rPr>
        <w:t>period</w:t>
      </w:r>
      <w:r w:rsidRPr="002100BF">
        <w:rPr>
          <w:rFonts w:cs="Arial"/>
          <w:spacing w:val="42"/>
          <w:sz w:val="14"/>
          <w:szCs w:val="14"/>
        </w:rPr>
        <w:t xml:space="preserve"> </w:t>
      </w:r>
      <w:r w:rsidRPr="002100BF">
        <w:rPr>
          <w:rFonts w:cs="Arial"/>
          <w:sz w:val="14"/>
          <w:szCs w:val="14"/>
        </w:rPr>
        <w:t>prior</w:t>
      </w:r>
      <w:r w:rsidRPr="002100BF">
        <w:rPr>
          <w:rFonts w:cs="Arial"/>
          <w:spacing w:val="32"/>
          <w:sz w:val="14"/>
          <w:szCs w:val="14"/>
        </w:rPr>
        <w:t xml:space="preserve"> </w:t>
      </w:r>
      <w:r w:rsidRPr="002100BF">
        <w:rPr>
          <w:rFonts w:cs="Arial"/>
          <w:sz w:val="14"/>
          <w:szCs w:val="14"/>
        </w:rPr>
        <w:t>to</w:t>
      </w:r>
      <w:r w:rsidRPr="002100BF">
        <w:rPr>
          <w:rFonts w:cs="Arial"/>
          <w:spacing w:val="36"/>
          <w:sz w:val="14"/>
          <w:szCs w:val="14"/>
        </w:rPr>
        <w:t xml:space="preserve"> </w:t>
      </w:r>
      <w:r w:rsidRPr="002100BF">
        <w:rPr>
          <w:rFonts w:cs="Arial"/>
          <w:sz w:val="14"/>
          <w:szCs w:val="14"/>
        </w:rPr>
        <w:t>the</w:t>
      </w:r>
      <w:r w:rsidRPr="002100BF">
        <w:rPr>
          <w:rFonts w:cs="Arial"/>
          <w:spacing w:val="32"/>
          <w:sz w:val="14"/>
          <w:szCs w:val="14"/>
        </w:rPr>
        <w:t xml:space="preserve"> </w:t>
      </w:r>
      <w:r w:rsidRPr="002100BF">
        <w:rPr>
          <w:rFonts w:cs="Arial"/>
          <w:sz w:val="14"/>
          <w:szCs w:val="14"/>
        </w:rPr>
        <w:t>end</w:t>
      </w:r>
      <w:r w:rsidRPr="002100BF">
        <w:rPr>
          <w:rFonts w:cs="Arial"/>
          <w:spacing w:val="39"/>
          <w:sz w:val="14"/>
          <w:szCs w:val="14"/>
        </w:rPr>
        <w:t xml:space="preserve"> </w:t>
      </w:r>
      <w:r w:rsidRPr="002100BF">
        <w:rPr>
          <w:rFonts w:cs="Arial"/>
          <w:sz w:val="14"/>
          <w:szCs w:val="14"/>
        </w:rPr>
        <w:t>of</w:t>
      </w:r>
      <w:r w:rsidRPr="002100BF">
        <w:rPr>
          <w:rFonts w:cs="Arial"/>
          <w:spacing w:val="40"/>
          <w:sz w:val="14"/>
          <w:szCs w:val="14"/>
        </w:rPr>
        <w:t xml:space="preserve"> </w:t>
      </w:r>
      <w:r w:rsidRPr="002100BF">
        <w:rPr>
          <w:rFonts w:cs="Arial"/>
          <w:sz w:val="14"/>
          <w:szCs w:val="14"/>
        </w:rPr>
        <w:t>such</w:t>
      </w:r>
      <w:r w:rsidRPr="002100BF">
        <w:rPr>
          <w:rFonts w:cs="Arial"/>
          <w:spacing w:val="48"/>
          <w:sz w:val="14"/>
          <w:szCs w:val="14"/>
        </w:rPr>
        <w:t xml:space="preserve"> </w:t>
      </w:r>
      <w:r w:rsidRPr="002100BF">
        <w:rPr>
          <w:rFonts w:cs="Arial"/>
          <w:sz w:val="14"/>
          <w:szCs w:val="14"/>
        </w:rPr>
        <w:t>fiscal</w:t>
      </w:r>
      <w:r w:rsidRPr="002100BF">
        <w:rPr>
          <w:rFonts w:cs="Arial"/>
          <w:spacing w:val="43"/>
          <w:sz w:val="14"/>
          <w:szCs w:val="14"/>
        </w:rPr>
        <w:t xml:space="preserve"> </w:t>
      </w:r>
      <w:r w:rsidRPr="002100BF">
        <w:rPr>
          <w:rFonts w:cs="Arial"/>
          <w:sz w:val="14"/>
          <w:szCs w:val="14"/>
        </w:rPr>
        <w:t>year</w:t>
      </w:r>
      <w:r w:rsidRPr="002100BF">
        <w:rPr>
          <w:rFonts w:cs="Arial"/>
          <w:spacing w:val="38"/>
          <w:sz w:val="14"/>
          <w:szCs w:val="14"/>
        </w:rPr>
        <w:t xml:space="preserve"> </w:t>
      </w:r>
      <w:r w:rsidRPr="002100BF">
        <w:rPr>
          <w:rFonts w:cs="Arial"/>
          <w:sz w:val="14"/>
          <w:szCs w:val="14"/>
        </w:rPr>
        <w:t>as</w:t>
      </w:r>
      <w:r w:rsidRPr="002100BF">
        <w:rPr>
          <w:rFonts w:cs="Arial"/>
          <w:spacing w:val="36"/>
          <w:sz w:val="14"/>
          <w:szCs w:val="14"/>
        </w:rPr>
        <w:t xml:space="preserve"> </w:t>
      </w:r>
      <w:r w:rsidRPr="002100BF">
        <w:rPr>
          <w:rFonts w:cs="Arial"/>
          <w:sz w:val="14"/>
          <w:szCs w:val="14"/>
        </w:rPr>
        <w:t>may</w:t>
      </w:r>
      <w:r w:rsidRPr="002100BF">
        <w:rPr>
          <w:rFonts w:cs="Arial"/>
          <w:spacing w:val="40"/>
          <w:sz w:val="14"/>
          <w:szCs w:val="14"/>
        </w:rPr>
        <w:t xml:space="preserve"> </w:t>
      </w:r>
      <w:r w:rsidRPr="002100BF">
        <w:rPr>
          <w:rFonts w:cs="Arial"/>
          <w:sz w:val="14"/>
          <w:szCs w:val="14"/>
        </w:rPr>
        <w:t>be provided</w:t>
      </w:r>
      <w:r w:rsidRPr="002100BF">
        <w:rPr>
          <w:rFonts w:cs="Arial"/>
          <w:spacing w:val="50"/>
          <w:sz w:val="14"/>
          <w:szCs w:val="14"/>
        </w:rPr>
        <w:t xml:space="preserve"> </w:t>
      </w:r>
      <w:r w:rsidRPr="002100BF">
        <w:rPr>
          <w:rFonts w:cs="Arial"/>
          <w:sz w:val="14"/>
          <w:szCs w:val="14"/>
        </w:rPr>
        <w:t>in</w:t>
      </w:r>
      <w:r w:rsidRPr="002100BF">
        <w:rPr>
          <w:rFonts w:cs="Arial"/>
          <w:spacing w:val="43"/>
          <w:sz w:val="14"/>
          <w:szCs w:val="14"/>
        </w:rPr>
        <w:t xml:space="preserve"> </w:t>
      </w:r>
      <w:r w:rsidRPr="002100BF">
        <w:rPr>
          <w:rFonts w:cs="Arial"/>
          <w:sz w:val="14"/>
          <w:szCs w:val="14"/>
        </w:rPr>
        <w:t>this</w:t>
      </w:r>
      <w:r w:rsidRPr="002100BF">
        <w:rPr>
          <w:rFonts w:cs="Arial"/>
          <w:spacing w:val="30"/>
          <w:sz w:val="14"/>
          <w:szCs w:val="14"/>
        </w:rPr>
        <w:t xml:space="preserve"> </w:t>
      </w:r>
      <w:r w:rsidRPr="002100BF">
        <w:rPr>
          <w:rFonts w:cs="Arial"/>
          <w:sz w:val="14"/>
          <w:szCs w:val="14"/>
        </w:rPr>
        <w:t>contract,</w:t>
      </w:r>
      <w:r w:rsidRPr="002100BF">
        <w:rPr>
          <w:rFonts w:cs="Arial"/>
          <w:spacing w:val="42"/>
          <w:sz w:val="14"/>
          <w:szCs w:val="14"/>
        </w:rPr>
        <w:t xml:space="preserve"> </w:t>
      </w:r>
      <w:r w:rsidRPr="002100BF">
        <w:rPr>
          <w:rFonts w:cs="Arial"/>
          <w:sz w:val="14"/>
          <w:szCs w:val="14"/>
        </w:rPr>
        <w:t>except</w:t>
      </w:r>
      <w:r w:rsidRPr="002100BF">
        <w:rPr>
          <w:rFonts w:cs="Arial"/>
          <w:spacing w:val="36"/>
          <w:sz w:val="14"/>
          <w:szCs w:val="14"/>
        </w:rPr>
        <w:t xml:space="preserve"> </w:t>
      </w:r>
      <w:r w:rsidRPr="002100BF">
        <w:rPr>
          <w:rFonts w:cs="Arial"/>
          <w:sz w:val="14"/>
          <w:szCs w:val="14"/>
        </w:rPr>
        <w:t>that</w:t>
      </w:r>
      <w:r w:rsidRPr="002100BF">
        <w:rPr>
          <w:rFonts w:cs="Arial"/>
          <w:spacing w:val="26"/>
          <w:sz w:val="14"/>
          <w:szCs w:val="14"/>
        </w:rPr>
        <w:t xml:space="preserve"> </w:t>
      </w:r>
      <w:r w:rsidRPr="002100BF">
        <w:rPr>
          <w:rFonts w:cs="Arial"/>
          <w:sz w:val="14"/>
          <w:szCs w:val="14"/>
        </w:rPr>
        <w:t>such</w:t>
      </w:r>
      <w:r w:rsidRPr="002100BF">
        <w:rPr>
          <w:rFonts w:cs="Arial"/>
          <w:spacing w:val="28"/>
          <w:sz w:val="14"/>
          <w:szCs w:val="14"/>
        </w:rPr>
        <w:t xml:space="preserve"> </w:t>
      </w:r>
      <w:r w:rsidRPr="002100BF">
        <w:rPr>
          <w:rFonts w:cs="Arial"/>
          <w:sz w:val="14"/>
          <w:szCs w:val="14"/>
        </w:rPr>
        <w:t>notice</w:t>
      </w:r>
      <w:r w:rsidRPr="002100BF">
        <w:rPr>
          <w:rFonts w:cs="Arial"/>
          <w:spacing w:val="36"/>
          <w:sz w:val="14"/>
          <w:szCs w:val="14"/>
        </w:rPr>
        <w:t xml:space="preserve"> </w:t>
      </w:r>
      <w:r w:rsidRPr="002100BF">
        <w:rPr>
          <w:rFonts w:cs="Arial"/>
          <w:sz w:val="14"/>
          <w:szCs w:val="14"/>
        </w:rPr>
        <w:t>shall</w:t>
      </w:r>
      <w:r w:rsidRPr="002100BF">
        <w:rPr>
          <w:rFonts w:cs="Arial"/>
          <w:spacing w:val="28"/>
          <w:sz w:val="14"/>
          <w:szCs w:val="14"/>
        </w:rPr>
        <w:t xml:space="preserve"> </w:t>
      </w:r>
      <w:r w:rsidRPr="002100BF">
        <w:rPr>
          <w:rFonts w:cs="Arial"/>
          <w:sz w:val="14"/>
          <w:szCs w:val="14"/>
        </w:rPr>
        <w:t>not</w:t>
      </w:r>
      <w:r w:rsidRPr="002100BF">
        <w:rPr>
          <w:rFonts w:cs="Arial"/>
          <w:spacing w:val="31"/>
          <w:sz w:val="14"/>
          <w:szCs w:val="14"/>
        </w:rPr>
        <w:t xml:space="preserve"> </w:t>
      </w:r>
      <w:r w:rsidRPr="002100BF">
        <w:rPr>
          <w:rFonts w:cs="Arial"/>
          <w:sz w:val="14"/>
          <w:szCs w:val="14"/>
        </w:rPr>
        <w:t>be</w:t>
      </w:r>
      <w:r w:rsidRPr="002100BF">
        <w:rPr>
          <w:rFonts w:cs="Arial"/>
          <w:spacing w:val="27"/>
          <w:sz w:val="14"/>
          <w:szCs w:val="14"/>
        </w:rPr>
        <w:t xml:space="preserve"> </w:t>
      </w:r>
      <w:r w:rsidRPr="002100BF">
        <w:rPr>
          <w:rFonts w:cs="Arial"/>
          <w:sz w:val="14"/>
          <w:szCs w:val="14"/>
        </w:rPr>
        <w:t>required</w:t>
      </w:r>
      <w:r w:rsidRPr="002100BF">
        <w:rPr>
          <w:rFonts w:cs="Arial"/>
          <w:spacing w:val="38"/>
          <w:sz w:val="14"/>
          <w:szCs w:val="14"/>
        </w:rPr>
        <w:t xml:space="preserve"> </w:t>
      </w:r>
      <w:r w:rsidRPr="002100BF">
        <w:rPr>
          <w:rFonts w:cs="Arial"/>
          <w:sz w:val="14"/>
          <w:szCs w:val="14"/>
        </w:rPr>
        <w:t>prior</w:t>
      </w:r>
      <w:r w:rsidRPr="002100BF">
        <w:rPr>
          <w:rFonts w:cs="Arial"/>
          <w:spacing w:val="36"/>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ninety</w:t>
      </w:r>
      <w:r w:rsidRPr="002100BF">
        <w:rPr>
          <w:rFonts w:cs="Arial"/>
          <w:spacing w:val="40"/>
          <w:sz w:val="14"/>
          <w:szCs w:val="14"/>
        </w:rPr>
        <w:t xml:space="preserve"> </w:t>
      </w:r>
      <w:r w:rsidRPr="002100BF">
        <w:rPr>
          <w:rFonts w:cs="Arial"/>
          <w:sz w:val="14"/>
          <w:szCs w:val="14"/>
        </w:rPr>
        <w:t>(90)</w:t>
      </w:r>
      <w:r w:rsidRPr="002100BF">
        <w:rPr>
          <w:rFonts w:cs="Arial"/>
          <w:spacing w:val="36"/>
          <w:sz w:val="14"/>
          <w:szCs w:val="14"/>
        </w:rPr>
        <w:t xml:space="preserve"> </w:t>
      </w:r>
      <w:r w:rsidRPr="002100BF">
        <w:rPr>
          <w:rFonts w:cs="Arial"/>
          <w:sz w:val="14"/>
          <w:szCs w:val="14"/>
        </w:rPr>
        <w:t>days</w:t>
      </w:r>
      <w:r w:rsidRPr="002100BF">
        <w:rPr>
          <w:rFonts w:cs="Arial"/>
          <w:spacing w:val="-1"/>
          <w:sz w:val="14"/>
          <w:szCs w:val="14"/>
        </w:rPr>
        <w:t xml:space="preserve"> </w:t>
      </w:r>
      <w:r w:rsidRPr="002100BF">
        <w:rPr>
          <w:rFonts w:cs="Arial"/>
          <w:sz w:val="14"/>
          <w:szCs w:val="14"/>
        </w:rPr>
        <w:t>before</w:t>
      </w:r>
      <w:r w:rsidRPr="002100BF">
        <w:rPr>
          <w:rFonts w:cs="Arial"/>
          <w:spacing w:val="14"/>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4"/>
          <w:sz w:val="14"/>
          <w:szCs w:val="14"/>
        </w:rPr>
        <w:t xml:space="preserve"> </w:t>
      </w:r>
      <w:r w:rsidRPr="002100BF">
        <w:rPr>
          <w:rFonts w:cs="Arial"/>
          <w:sz w:val="14"/>
          <w:szCs w:val="14"/>
        </w:rPr>
        <w:t>of</w:t>
      </w:r>
      <w:r w:rsidRPr="002100BF">
        <w:rPr>
          <w:rFonts w:cs="Arial"/>
          <w:spacing w:val="9"/>
          <w:sz w:val="14"/>
          <w:szCs w:val="14"/>
        </w:rPr>
        <w:t xml:space="preserve"> </w:t>
      </w:r>
      <w:r w:rsidRPr="002100BF">
        <w:rPr>
          <w:rFonts w:cs="Arial"/>
          <w:sz w:val="14"/>
          <w:szCs w:val="14"/>
        </w:rPr>
        <w:t>such</w:t>
      </w:r>
      <w:r w:rsidRPr="002100BF">
        <w:rPr>
          <w:rFonts w:cs="Arial"/>
          <w:spacing w:val="9"/>
          <w:sz w:val="14"/>
          <w:szCs w:val="14"/>
        </w:rPr>
        <w:t xml:space="preserve"> </w:t>
      </w:r>
      <w:r w:rsidRPr="002100BF">
        <w:rPr>
          <w:rFonts w:cs="Arial"/>
          <w:sz w:val="14"/>
          <w:szCs w:val="14"/>
        </w:rPr>
        <w:t>fiscal</w:t>
      </w:r>
      <w:r w:rsidRPr="002100BF">
        <w:rPr>
          <w:rFonts w:cs="Arial"/>
          <w:spacing w:val="14"/>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Contractor</w:t>
      </w:r>
      <w:r w:rsidRPr="002100BF">
        <w:rPr>
          <w:rFonts w:cs="Arial"/>
          <w:spacing w:val="15"/>
          <w:sz w:val="14"/>
          <w:szCs w:val="14"/>
        </w:rPr>
        <w:t xml:space="preserve"> </w:t>
      </w:r>
      <w:r w:rsidRPr="002100BF">
        <w:rPr>
          <w:rFonts w:cs="Arial"/>
          <w:sz w:val="14"/>
          <w:szCs w:val="14"/>
        </w:rPr>
        <w:t>shall</w:t>
      </w:r>
      <w:r w:rsidRPr="002100BF">
        <w:rPr>
          <w:rFonts w:cs="Arial"/>
          <w:spacing w:val="9"/>
          <w:sz w:val="14"/>
          <w:szCs w:val="14"/>
        </w:rPr>
        <w:t xml:space="preserve"> </w:t>
      </w:r>
      <w:r w:rsidRPr="002100BF">
        <w:rPr>
          <w:rFonts w:cs="Arial"/>
          <w:sz w:val="14"/>
          <w:szCs w:val="14"/>
        </w:rPr>
        <w:t>have</w:t>
      </w:r>
      <w:r w:rsidRPr="002100BF">
        <w:rPr>
          <w:rFonts w:cs="Arial"/>
          <w:spacing w:val="11"/>
          <w:sz w:val="14"/>
          <w:szCs w:val="14"/>
        </w:rPr>
        <w:t xml:space="preserve"> </w:t>
      </w:r>
      <w:r w:rsidRPr="002100BF">
        <w:rPr>
          <w:rFonts w:cs="Arial"/>
          <w:sz w:val="14"/>
          <w:szCs w:val="14"/>
        </w:rPr>
        <w:t>the</w:t>
      </w:r>
      <w:r w:rsidRPr="002100BF">
        <w:rPr>
          <w:rFonts w:cs="Arial"/>
          <w:spacing w:val="4"/>
          <w:sz w:val="14"/>
          <w:szCs w:val="14"/>
        </w:rPr>
        <w:t xml:space="preserve"> </w:t>
      </w:r>
      <w:r w:rsidRPr="002100BF">
        <w:rPr>
          <w:rFonts w:cs="Arial"/>
          <w:sz w:val="14"/>
          <w:szCs w:val="14"/>
        </w:rPr>
        <w:t>right,</w:t>
      </w:r>
      <w:r w:rsidRPr="002100BF">
        <w:rPr>
          <w:rFonts w:cs="Arial"/>
          <w:spacing w:val="15"/>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3"/>
          <w:sz w:val="14"/>
          <w:szCs w:val="14"/>
        </w:rPr>
        <w:t xml:space="preserve"> </w:t>
      </w:r>
      <w:r w:rsidRPr="002100BF">
        <w:rPr>
          <w:rFonts w:cs="Arial"/>
          <w:sz w:val="14"/>
          <w:szCs w:val="14"/>
        </w:rPr>
        <w:t>of</w:t>
      </w:r>
      <w:r w:rsidRPr="002100BF">
        <w:rPr>
          <w:rFonts w:cs="Arial"/>
          <w:spacing w:val="15"/>
          <w:sz w:val="14"/>
          <w:szCs w:val="14"/>
        </w:rPr>
        <w:t xml:space="preserve"> </w:t>
      </w:r>
      <w:r w:rsidRPr="002100BF">
        <w:rPr>
          <w:rFonts w:cs="Arial"/>
          <w:sz w:val="14"/>
          <w:szCs w:val="14"/>
        </w:rPr>
        <w:t>such</w:t>
      </w:r>
      <w:r w:rsidRPr="002100BF">
        <w:rPr>
          <w:rFonts w:cs="Arial"/>
          <w:spacing w:val="18"/>
          <w:sz w:val="14"/>
          <w:szCs w:val="14"/>
        </w:rPr>
        <w:t xml:space="preserve"> </w:t>
      </w:r>
      <w:r w:rsidRPr="002100BF">
        <w:rPr>
          <w:rFonts w:cs="Arial"/>
          <w:sz w:val="14"/>
          <w:szCs w:val="14"/>
        </w:rPr>
        <w:t>fiscal</w:t>
      </w:r>
      <w:r w:rsidRPr="002100BF">
        <w:rPr>
          <w:rFonts w:cs="Arial"/>
          <w:spacing w:val="18"/>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take</w:t>
      </w:r>
      <w:r w:rsidRPr="002100BF">
        <w:rPr>
          <w:rFonts w:cs="Arial"/>
          <w:spacing w:val="8"/>
          <w:sz w:val="14"/>
          <w:szCs w:val="14"/>
        </w:rPr>
        <w:t xml:space="preserve"> </w:t>
      </w:r>
      <w:r w:rsidRPr="002100BF">
        <w:rPr>
          <w:rFonts w:cs="Arial"/>
          <w:sz w:val="14"/>
          <w:szCs w:val="14"/>
        </w:rPr>
        <w:t>possession</w:t>
      </w:r>
      <w:r w:rsidRPr="002100BF">
        <w:rPr>
          <w:rFonts w:cs="Arial"/>
          <w:spacing w:val="2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13"/>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provided</w:t>
      </w:r>
      <w:r w:rsidRPr="002100BF">
        <w:rPr>
          <w:rFonts w:cs="Arial"/>
          <w:spacing w:val="23"/>
          <w:sz w:val="14"/>
          <w:szCs w:val="14"/>
        </w:rPr>
        <w:t xml:space="preserve"> </w:t>
      </w:r>
      <w:r w:rsidRPr="002100BF">
        <w:rPr>
          <w:rFonts w:cs="Arial"/>
          <w:sz w:val="14"/>
          <w:szCs w:val="14"/>
        </w:rPr>
        <w:t>State</w:t>
      </w:r>
      <w:r w:rsidRPr="002100BF">
        <w:rPr>
          <w:rFonts w:cs="Arial"/>
          <w:spacing w:val="16"/>
          <w:sz w:val="14"/>
          <w:szCs w:val="14"/>
        </w:rPr>
        <w:t xml:space="preserve"> </w:t>
      </w:r>
      <w:r w:rsidRPr="002100BF">
        <w:rPr>
          <w:rFonts w:cs="Arial"/>
          <w:sz w:val="14"/>
          <w:szCs w:val="14"/>
        </w:rPr>
        <w:t>under</w:t>
      </w:r>
      <w:r w:rsidRPr="002100BF">
        <w:rPr>
          <w:rFonts w:cs="Arial"/>
          <w:spacing w:val="14"/>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contract.</w:t>
      </w:r>
      <w:r w:rsidRPr="002100BF">
        <w:rPr>
          <w:rFonts w:cs="Arial"/>
          <w:spacing w:val="38"/>
          <w:sz w:val="14"/>
          <w:szCs w:val="14"/>
        </w:rPr>
        <w:t xml:space="preserve"> </w:t>
      </w:r>
      <w:r w:rsidRPr="002100BF">
        <w:rPr>
          <w:rFonts w:cs="Arial"/>
          <w:sz w:val="14"/>
          <w:szCs w:val="14"/>
        </w:rPr>
        <w:t>State</w:t>
      </w:r>
      <w:r w:rsidRPr="002100BF">
        <w:rPr>
          <w:rFonts w:cs="Arial"/>
          <w:spacing w:val="14"/>
          <w:sz w:val="14"/>
          <w:szCs w:val="14"/>
        </w:rPr>
        <w:t xml:space="preserve"> </w:t>
      </w:r>
      <w:r w:rsidRPr="002100BF">
        <w:rPr>
          <w:rFonts w:cs="Arial"/>
          <w:sz w:val="14"/>
          <w:szCs w:val="14"/>
        </w:rPr>
        <w:t>will</w:t>
      </w:r>
      <w:r w:rsidRPr="002100BF">
        <w:rPr>
          <w:rFonts w:cs="Arial"/>
          <w:spacing w:val="11"/>
          <w:sz w:val="14"/>
          <w:szCs w:val="14"/>
        </w:rPr>
        <w:t xml:space="preserve"> </w:t>
      </w:r>
      <w:r w:rsidRPr="002100BF">
        <w:rPr>
          <w:rFonts w:cs="Arial"/>
          <w:sz w:val="14"/>
          <w:szCs w:val="14"/>
        </w:rPr>
        <w:t>pay</w:t>
      </w:r>
      <w:r w:rsidRPr="002100BF">
        <w:rPr>
          <w:rFonts w:cs="Arial"/>
          <w:spacing w:val="7"/>
          <w:sz w:val="14"/>
          <w:szCs w:val="14"/>
        </w:rPr>
        <w:t xml:space="preserve"> </w:t>
      </w:r>
      <w:r w:rsidRPr="002100BF">
        <w:rPr>
          <w:rFonts w:cs="Arial"/>
          <w:sz w:val="14"/>
          <w:szCs w:val="14"/>
        </w:rPr>
        <w:t>to</w:t>
      </w:r>
      <w:r w:rsidRPr="002100BF">
        <w:rPr>
          <w:rFonts w:cs="Arial"/>
          <w:spacing w:val="9"/>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contractor</w:t>
      </w:r>
      <w:r w:rsidRPr="002100BF">
        <w:rPr>
          <w:rFonts w:cs="Arial"/>
          <w:spacing w:val="8"/>
          <w:sz w:val="14"/>
          <w:szCs w:val="14"/>
        </w:rPr>
        <w:t xml:space="preserve"> </w:t>
      </w:r>
      <w:r w:rsidRPr="002100BF">
        <w:rPr>
          <w:rFonts w:cs="Arial"/>
          <w:sz w:val="14"/>
          <w:szCs w:val="14"/>
        </w:rPr>
        <w:t>all</w:t>
      </w:r>
      <w:r w:rsidRPr="002100BF">
        <w:rPr>
          <w:rFonts w:cs="Arial"/>
          <w:spacing w:val="45"/>
          <w:sz w:val="14"/>
          <w:szCs w:val="14"/>
        </w:rPr>
        <w:t xml:space="preserve"> </w:t>
      </w:r>
      <w:r w:rsidRPr="002100BF">
        <w:rPr>
          <w:rFonts w:cs="Arial"/>
          <w:sz w:val="14"/>
          <w:szCs w:val="14"/>
        </w:rPr>
        <w:t>regular</w:t>
      </w:r>
      <w:r w:rsidRPr="002100BF">
        <w:rPr>
          <w:rFonts w:cs="Arial"/>
          <w:spacing w:val="7"/>
          <w:sz w:val="14"/>
          <w:szCs w:val="14"/>
        </w:rPr>
        <w:t xml:space="preserve"> </w:t>
      </w:r>
      <w:r w:rsidRPr="002100BF">
        <w:rPr>
          <w:rFonts w:cs="Arial"/>
          <w:sz w:val="14"/>
          <w:szCs w:val="14"/>
        </w:rPr>
        <w:t>contractual</w:t>
      </w:r>
      <w:r w:rsidRPr="002100BF">
        <w:rPr>
          <w:rFonts w:cs="Arial"/>
          <w:spacing w:val="4"/>
          <w:sz w:val="14"/>
          <w:szCs w:val="14"/>
        </w:rPr>
        <w:t xml:space="preserve"> </w:t>
      </w:r>
      <w:r w:rsidRPr="002100BF">
        <w:rPr>
          <w:rFonts w:cs="Arial"/>
          <w:sz w:val="14"/>
          <w:szCs w:val="14"/>
        </w:rPr>
        <w:t>payments</w:t>
      </w:r>
      <w:r w:rsidRPr="002100BF">
        <w:rPr>
          <w:rFonts w:cs="Arial"/>
          <w:spacing w:val="8"/>
          <w:sz w:val="14"/>
          <w:szCs w:val="14"/>
        </w:rPr>
        <w:t xml:space="preserve"> </w:t>
      </w:r>
      <w:r w:rsidRPr="002100BF">
        <w:rPr>
          <w:rFonts w:cs="Arial"/>
          <w:sz w:val="14"/>
          <w:szCs w:val="14"/>
        </w:rPr>
        <w:t>incurred</w:t>
      </w:r>
      <w:r w:rsidRPr="002100BF">
        <w:rPr>
          <w:rFonts w:cs="Arial"/>
          <w:spacing w:val="1"/>
          <w:sz w:val="14"/>
          <w:szCs w:val="14"/>
        </w:rPr>
        <w:t xml:space="preserve"> </w:t>
      </w:r>
      <w:r w:rsidRPr="002100BF">
        <w:rPr>
          <w:rFonts w:cs="Arial"/>
          <w:sz w:val="14"/>
          <w:szCs w:val="14"/>
        </w:rPr>
        <w:t>through</w:t>
      </w:r>
      <w:r w:rsidRPr="002100BF">
        <w:rPr>
          <w:rFonts w:cs="Arial"/>
          <w:spacing w:val="7"/>
          <w:sz w:val="14"/>
          <w:szCs w:val="14"/>
        </w:rPr>
        <w:t xml:space="preserve"> </w:t>
      </w:r>
      <w:r w:rsidRPr="002100BF">
        <w:rPr>
          <w:rFonts w:cs="Arial"/>
          <w:sz w:val="14"/>
          <w:szCs w:val="14"/>
        </w:rPr>
        <w:t>the</w:t>
      </w:r>
      <w:r w:rsidRPr="002100BF">
        <w:rPr>
          <w:rFonts w:cs="Arial"/>
          <w:spacing w:val="52"/>
          <w:sz w:val="14"/>
          <w:szCs w:val="14"/>
        </w:rPr>
        <w:t xml:space="preserve"> </w:t>
      </w:r>
      <w:r w:rsidRPr="002100BF">
        <w:rPr>
          <w:rFonts w:cs="Arial"/>
          <w:sz w:val="14"/>
          <w:szCs w:val="14"/>
        </w:rPr>
        <w:t>end</w:t>
      </w:r>
      <w:r w:rsidRPr="002100BF">
        <w:rPr>
          <w:rFonts w:cs="Arial"/>
          <w:spacing w:val="43"/>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such</w:t>
      </w:r>
      <w:r w:rsidRPr="002100BF">
        <w:rPr>
          <w:rFonts w:cs="Arial"/>
          <w:spacing w:val="1"/>
          <w:sz w:val="14"/>
          <w:szCs w:val="14"/>
        </w:rPr>
        <w:t xml:space="preserve"> </w:t>
      </w:r>
      <w:r w:rsidRPr="002100BF">
        <w:rPr>
          <w:rFonts w:cs="Arial"/>
          <w:sz w:val="14"/>
          <w:szCs w:val="14"/>
        </w:rPr>
        <w:t>fiscal</w:t>
      </w:r>
      <w:r w:rsidRPr="002100BF">
        <w:rPr>
          <w:rFonts w:cs="Arial"/>
          <w:spacing w:val="6"/>
          <w:sz w:val="14"/>
          <w:szCs w:val="14"/>
        </w:rPr>
        <w:t xml:space="preserve"> </w:t>
      </w:r>
      <w:proofErr w:type="gramStart"/>
      <w:r w:rsidRPr="002100BF">
        <w:rPr>
          <w:rFonts w:cs="Arial"/>
          <w:sz w:val="14"/>
          <w:szCs w:val="14"/>
        </w:rPr>
        <w:t>year,</w:t>
      </w:r>
      <w:proofErr w:type="gramEnd"/>
      <w:r w:rsidRPr="002100BF">
        <w:rPr>
          <w:rFonts w:cs="Arial"/>
          <w:spacing w:val="2"/>
          <w:sz w:val="14"/>
          <w:szCs w:val="14"/>
        </w:rPr>
        <w:t xml:space="preserve"> </w:t>
      </w:r>
      <w:r w:rsidRPr="002100BF">
        <w:rPr>
          <w:rFonts w:cs="Arial"/>
          <w:sz w:val="14"/>
          <w:szCs w:val="14"/>
        </w:rPr>
        <w:t>plus</w:t>
      </w:r>
      <w:r w:rsidRPr="002100BF">
        <w:rPr>
          <w:rFonts w:cs="Arial"/>
          <w:spacing w:val="-2"/>
          <w:sz w:val="14"/>
          <w:szCs w:val="14"/>
        </w:rPr>
        <w:t xml:space="preserve"> </w:t>
      </w:r>
      <w:r w:rsidRPr="002100BF">
        <w:rPr>
          <w:rFonts w:cs="Arial"/>
          <w:sz w:val="14"/>
          <w:szCs w:val="14"/>
        </w:rPr>
        <w:t>contractual</w:t>
      </w:r>
      <w:r w:rsidRPr="002100BF">
        <w:rPr>
          <w:rFonts w:cs="Arial"/>
          <w:spacing w:val="19"/>
          <w:sz w:val="14"/>
          <w:szCs w:val="14"/>
        </w:rPr>
        <w:t xml:space="preserve"> </w:t>
      </w:r>
      <w:r w:rsidRPr="002100BF">
        <w:rPr>
          <w:rFonts w:cs="Arial"/>
          <w:sz w:val="14"/>
          <w:szCs w:val="14"/>
        </w:rPr>
        <w:t>charges</w:t>
      </w:r>
      <w:r w:rsidRPr="002100BF">
        <w:rPr>
          <w:rFonts w:cs="Arial"/>
          <w:spacing w:val="15"/>
          <w:sz w:val="14"/>
          <w:szCs w:val="14"/>
        </w:rPr>
        <w:t xml:space="preserve"> </w:t>
      </w:r>
      <w:r w:rsidRPr="002100BF">
        <w:rPr>
          <w:rFonts w:cs="Arial"/>
          <w:sz w:val="14"/>
          <w:szCs w:val="14"/>
        </w:rPr>
        <w:t>incidental</w:t>
      </w:r>
      <w:r w:rsidRPr="002100BF">
        <w:rPr>
          <w:rFonts w:cs="Arial"/>
          <w:spacing w:val="17"/>
          <w:sz w:val="14"/>
          <w:szCs w:val="14"/>
        </w:rPr>
        <w:t xml:space="preserve"> </w:t>
      </w:r>
      <w:r w:rsidRPr="002100BF">
        <w:rPr>
          <w:rFonts w:cs="Arial"/>
          <w:sz w:val="14"/>
          <w:szCs w:val="14"/>
        </w:rPr>
        <w:t>to</w:t>
      </w:r>
      <w:r w:rsidRPr="002100BF">
        <w:rPr>
          <w:rFonts w:cs="Arial"/>
          <w:spacing w:val="55"/>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return</w:t>
      </w:r>
      <w:r w:rsidRPr="002100BF">
        <w:rPr>
          <w:rFonts w:cs="Arial"/>
          <w:spacing w:val="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7"/>
          <w:sz w:val="14"/>
          <w:szCs w:val="14"/>
        </w:rPr>
        <w:t xml:space="preserve"> </w:t>
      </w:r>
      <w:r w:rsidRPr="002100BF">
        <w:rPr>
          <w:rFonts w:cs="Arial"/>
          <w:sz w:val="14"/>
          <w:szCs w:val="14"/>
        </w:rPr>
        <w:t>such</w:t>
      </w:r>
      <w:r w:rsidRPr="002100BF">
        <w:rPr>
          <w:rFonts w:cs="Arial"/>
          <w:spacing w:val="10"/>
          <w:sz w:val="14"/>
          <w:szCs w:val="14"/>
        </w:rPr>
        <w:t xml:space="preserve"> </w:t>
      </w:r>
      <w:r w:rsidRPr="002100BF">
        <w:rPr>
          <w:rFonts w:cs="Arial"/>
          <w:sz w:val="14"/>
          <w:szCs w:val="14"/>
        </w:rPr>
        <w:t>equipment.</w:t>
      </w:r>
      <w:r w:rsidRPr="002100BF">
        <w:rPr>
          <w:rFonts w:cs="Arial"/>
          <w:spacing w:val="17"/>
          <w:sz w:val="14"/>
          <w:szCs w:val="14"/>
        </w:rPr>
        <w:t xml:space="preserve"> </w:t>
      </w:r>
      <w:r w:rsidRPr="002100BF">
        <w:rPr>
          <w:rFonts w:cs="Arial"/>
          <w:sz w:val="14"/>
          <w:szCs w:val="14"/>
        </w:rPr>
        <w:t>Upon</w:t>
      </w:r>
      <w:r w:rsidRPr="002100BF">
        <w:rPr>
          <w:rFonts w:cs="Arial"/>
          <w:spacing w:val="8"/>
          <w:sz w:val="14"/>
          <w:szCs w:val="14"/>
        </w:rPr>
        <w:t xml:space="preserve"> </w:t>
      </w:r>
      <w:r w:rsidRPr="002100BF">
        <w:rPr>
          <w:rFonts w:cs="Arial"/>
          <w:sz w:val="14"/>
          <w:szCs w:val="14"/>
        </w:rPr>
        <w:t>termination</w:t>
      </w:r>
      <w:r w:rsidRPr="002100BF">
        <w:rPr>
          <w:rFonts w:cs="Arial"/>
          <w:spacing w:val="9"/>
          <w:sz w:val="14"/>
          <w:szCs w:val="14"/>
        </w:rPr>
        <w:t xml:space="preserve"> </w:t>
      </w:r>
      <w:r w:rsidRPr="002100BF">
        <w:rPr>
          <w:rFonts w:cs="Arial"/>
          <w:sz w:val="14"/>
          <w:szCs w:val="14"/>
        </w:rPr>
        <w:t>of</w:t>
      </w:r>
      <w:r w:rsidRPr="002100BF">
        <w:rPr>
          <w:rFonts w:cs="Arial"/>
          <w:spacing w:val="6"/>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agreement</w:t>
      </w:r>
      <w:r w:rsidRPr="002100BF">
        <w:rPr>
          <w:rFonts w:cs="Arial"/>
          <w:spacing w:val="28"/>
          <w:sz w:val="14"/>
          <w:szCs w:val="14"/>
        </w:rPr>
        <w:t xml:space="preserve"> </w:t>
      </w:r>
      <w:r w:rsidRPr="002100BF">
        <w:rPr>
          <w:rFonts w:cs="Arial"/>
          <w:sz w:val="14"/>
          <w:szCs w:val="14"/>
        </w:rPr>
        <w:t>by</w:t>
      </w:r>
      <w:r w:rsidRPr="002100BF">
        <w:rPr>
          <w:rFonts w:cs="Arial"/>
          <w:spacing w:val="11"/>
          <w:sz w:val="14"/>
          <w:szCs w:val="14"/>
        </w:rPr>
        <w:t xml:space="preserve"> </w:t>
      </w:r>
      <w:r w:rsidRPr="002100BF">
        <w:rPr>
          <w:rFonts w:cs="Arial"/>
          <w:sz w:val="14"/>
          <w:szCs w:val="14"/>
        </w:rPr>
        <w:t>State,</w:t>
      </w:r>
      <w:r w:rsidRPr="002100BF">
        <w:rPr>
          <w:rFonts w:cs="Arial"/>
          <w:spacing w:val="22"/>
          <w:sz w:val="14"/>
          <w:szCs w:val="14"/>
        </w:rPr>
        <w:t xml:space="preserve"> </w:t>
      </w:r>
      <w:r w:rsidRPr="002100BF">
        <w:rPr>
          <w:rFonts w:cs="Arial"/>
          <w:sz w:val="14"/>
          <w:szCs w:val="14"/>
        </w:rPr>
        <w:t>title</w:t>
      </w:r>
      <w:r w:rsidRPr="002100BF">
        <w:rPr>
          <w:rFonts w:cs="Arial"/>
          <w:spacing w:val="7"/>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any</w:t>
      </w:r>
      <w:r w:rsidRPr="002100BF">
        <w:rPr>
          <w:rFonts w:cs="Arial"/>
          <w:spacing w:val="17"/>
          <w:sz w:val="14"/>
          <w:szCs w:val="14"/>
        </w:rPr>
        <w:t xml:space="preserve"> </w:t>
      </w:r>
      <w:r w:rsidRPr="002100BF">
        <w:rPr>
          <w:rFonts w:cs="Arial"/>
          <w:sz w:val="14"/>
          <w:szCs w:val="14"/>
        </w:rPr>
        <w:t>such</w:t>
      </w:r>
      <w:r w:rsidRPr="002100BF">
        <w:rPr>
          <w:rFonts w:cs="Arial"/>
          <w:spacing w:val="12"/>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shall</w:t>
      </w:r>
      <w:r w:rsidRPr="002100BF">
        <w:rPr>
          <w:rFonts w:cs="Arial"/>
          <w:spacing w:val="8"/>
          <w:sz w:val="14"/>
          <w:szCs w:val="14"/>
        </w:rPr>
        <w:t xml:space="preserve"> </w:t>
      </w:r>
      <w:r w:rsidRPr="002100BF">
        <w:rPr>
          <w:rFonts w:cs="Arial"/>
          <w:sz w:val="14"/>
          <w:szCs w:val="14"/>
        </w:rPr>
        <w:t>revert</w:t>
      </w:r>
      <w:r w:rsidRPr="002100BF">
        <w:rPr>
          <w:rFonts w:cs="Arial"/>
          <w:spacing w:val="13"/>
          <w:sz w:val="14"/>
          <w:szCs w:val="14"/>
        </w:rPr>
        <w:t xml:space="preserve"> </w:t>
      </w:r>
      <w:r w:rsidRPr="002100BF">
        <w:rPr>
          <w:rFonts w:cs="Arial"/>
          <w:sz w:val="14"/>
          <w:szCs w:val="14"/>
        </w:rPr>
        <w:t>to</w:t>
      </w:r>
      <w:r w:rsidRPr="002100BF">
        <w:rPr>
          <w:rFonts w:cs="Arial"/>
          <w:spacing w:val="7"/>
          <w:sz w:val="14"/>
          <w:szCs w:val="14"/>
        </w:rPr>
        <w:t xml:space="preserve"> </w:t>
      </w:r>
      <w:r w:rsidRPr="002100BF">
        <w:rPr>
          <w:rFonts w:cs="Arial"/>
          <w:sz w:val="14"/>
          <w:szCs w:val="14"/>
        </w:rPr>
        <w:t>contractor</w:t>
      </w:r>
      <w:r w:rsidRPr="002100BF">
        <w:rPr>
          <w:rFonts w:cs="Arial"/>
          <w:spacing w:val="23"/>
          <w:sz w:val="14"/>
          <w:szCs w:val="14"/>
        </w:rPr>
        <w:t xml:space="preserve"> </w:t>
      </w:r>
      <w:r w:rsidRPr="002100BF">
        <w:rPr>
          <w:rFonts w:cs="Arial"/>
          <w:sz w:val="14"/>
          <w:szCs w:val="14"/>
        </w:rPr>
        <w:t>at</w:t>
      </w:r>
      <w:r w:rsidRPr="002100BF">
        <w:rPr>
          <w:rFonts w:cs="Arial"/>
          <w:spacing w:val="9"/>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8"/>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the</w:t>
      </w:r>
      <w:r w:rsidRPr="002100BF">
        <w:rPr>
          <w:rFonts w:cs="Arial"/>
          <w:spacing w:val="7"/>
          <w:sz w:val="14"/>
          <w:szCs w:val="14"/>
        </w:rPr>
        <w:t xml:space="preserve"> </w:t>
      </w:r>
      <w:r w:rsidRPr="002100BF">
        <w:rPr>
          <w:rFonts w:cs="Arial"/>
          <w:sz w:val="14"/>
          <w:szCs w:val="14"/>
        </w:rPr>
        <w:t>State's</w:t>
      </w:r>
      <w:r w:rsidRPr="002100BF">
        <w:rPr>
          <w:rFonts w:cs="Arial"/>
          <w:spacing w:val="-2"/>
          <w:sz w:val="14"/>
          <w:szCs w:val="14"/>
        </w:rPr>
        <w:t xml:space="preserve"> </w:t>
      </w:r>
      <w:r w:rsidRPr="002100BF">
        <w:rPr>
          <w:rFonts w:cs="Arial"/>
          <w:sz w:val="14"/>
          <w:szCs w:val="14"/>
        </w:rPr>
        <w:t>current</w:t>
      </w:r>
      <w:r w:rsidRPr="002100BF">
        <w:rPr>
          <w:rFonts w:cs="Arial"/>
          <w:spacing w:val="24"/>
          <w:sz w:val="14"/>
          <w:szCs w:val="14"/>
        </w:rPr>
        <w:t xml:space="preserve"> </w:t>
      </w:r>
      <w:r w:rsidRPr="002100BF">
        <w:rPr>
          <w:rFonts w:cs="Arial"/>
          <w:sz w:val="14"/>
          <w:szCs w:val="14"/>
        </w:rPr>
        <w:t>fiscal</w:t>
      </w:r>
      <w:r w:rsidRPr="002100BF">
        <w:rPr>
          <w:rFonts w:cs="Arial"/>
          <w:spacing w:val="19"/>
          <w:sz w:val="14"/>
          <w:szCs w:val="14"/>
        </w:rPr>
        <w:t xml:space="preserve"> </w:t>
      </w:r>
      <w:r w:rsidRPr="002100BF">
        <w:rPr>
          <w:rFonts w:cs="Arial"/>
          <w:sz w:val="14"/>
          <w:szCs w:val="14"/>
        </w:rPr>
        <w:t>year.</w:t>
      </w:r>
      <w:r w:rsidRPr="002100BF">
        <w:rPr>
          <w:rFonts w:cs="Arial"/>
          <w:spacing w:val="26"/>
          <w:sz w:val="14"/>
          <w:szCs w:val="14"/>
        </w:rPr>
        <w:t xml:space="preserve"> </w:t>
      </w:r>
      <w:r w:rsidRPr="002100BF">
        <w:rPr>
          <w:rFonts w:cs="Arial"/>
          <w:sz w:val="14"/>
          <w:szCs w:val="14"/>
        </w:rPr>
        <w:t>The</w:t>
      </w:r>
      <w:r w:rsidRPr="002100BF">
        <w:rPr>
          <w:rFonts w:cs="Arial"/>
          <w:spacing w:val="21"/>
          <w:sz w:val="14"/>
          <w:szCs w:val="14"/>
        </w:rPr>
        <w:t xml:space="preserve"> </w:t>
      </w:r>
      <w:r w:rsidRPr="002100BF">
        <w:rPr>
          <w:rFonts w:cs="Arial"/>
          <w:sz w:val="14"/>
          <w:szCs w:val="14"/>
        </w:rPr>
        <w:t>termination</w:t>
      </w:r>
      <w:r w:rsidRPr="002100BF">
        <w:rPr>
          <w:rFonts w:cs="Arial"/>
          <w:spacing w:val="31"/>
          <w:sz w:val="14"/>
          <w:szCs w:val="14"/>
        </w:rPr>
        <w:t xml:space="preserve"> </w:t>
      </w:r>
      <w:r w:rsidRPr="002100BF">
        <w:rPr>
          <w:rFonts w:cs="Arial"/>
          <w:sz w:val="14"/>
          <w:szCs w:val="14"/>
        </w:rPr>
        <w:t>of</w:t>
      </w:r>
      <w:r w:rsidRPr="002100BF">
        <w:rPr>
          <w:rFonts w:cs="Arial"/>
          <w:spacing w:val="20"/>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contract</w:t>
      </w:r>
      <w:r w:rsidRPr="002100BF">
        <w:rPr>
          <w:rFonts w:cs="Arial"/>
          <w:spacing w:val="29"/>
          <w:sz w:val="14"/>
          <w:szCs w:val="14"/>
        </w:rPr>
        <w:t xml:space="preserve"> </w:t>
      </w:r>
      <w:r w:rsidRPr="002100BF">
        <w:rPr>
          <w:rFonts w:cs="Arial"/>
          <w:sz w:val="14"/>
          <w:szCs w:val="14"/>
        </w:rPr>
        <w:t>pursuant</w:t>
      </w:r>
      <w:r w:rsidRPr="002100BF">
        <w:rPr>
          <w:rFonts w:cs="Arial"/>
          <w:spacing w:val="26"/>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paragraph</w:t>
      </w:r>
      <w:r w:rsidRPr="002100BF">
        <w:rPr>
          <w:rFonts w:cs="Arial"/>
          <w:spacing w:val="31"/>
          <w:sz w:val="14"/>
          <w:szCs w:val="14"/>
        </w:rPr>
        <w:t xml:space="preserve"> </w:t>
      </w:r>
      <w:r w:rsidRPr="002100BF">
        <w:rPr>
          <w:rFonts w:cs="Arial"/>
          <w:sz w:val="14"/>
          <w:szCs w:val="14"/>
        </w:rPr>
        <w:t>shall</w:t>
      </w:r>
      <w:r w:rsidRPr="002100BF">
        <w:rPr>
          <w:rFonts w:cs="Arial"/>
          <w:spacing w:val="14"/>
          <w:sz w:val="14"/>
          <w:szCs w:val="14"/>
        </w:rPr>
        <w:t xml:space="preserve"> </w:t>
      </w:r>
      <w:r w:rsidRPr="002100BF">
        <w:rPr>
          <w:rFonts w:cs="Arial"/>
          <w:sz w:val="14"/>
          <w:szCs w:val="14"/>
        </w:rPr>
        <w:t>not</w:t>
      </w:r>
      <w:r w:rsidRPr="002100BF">
        <w:rPr>
          <w:rFonts w:cs="Arial"/>
          <w:spacing w:val="16"/>
          <w:sz w:val="14"/>
          <w:szCs w:val="14"/>
        </w:rPr>
        <w:t xml:space="preserve"> </w:t>
      </w:r>
      <w:r w:rsidRPr="002100BF">
        <w:rPr>
          <w:rFonts w:cs="Arial"/>
          <w:sz w:val="14"/>
          <w:szCs w:val="14"/>
        </w:rPr>
        <w:t>cause</w:t>
      </w:r>
      <w:r w:rsidRPr="002100BF">
        <w:rPr>
          <w:rFonts w:cs="Arial"/>
          <w:spacing w:val="20"/>
          <w:sz w:val="14"/>
          <w:szCs w:val="14"/>
        </w:rPr>
        <w:t xml:space="preserve"> </w:t>
      </w:r>
      <w:r w:rsidRPr="002100BF">
        <w:rPr>
          <w:rFonts w:cs="Arial"/>
          <w:sz w:val="14"/>
          <w:szCs w:val="14"/>
        </w:rPr>
        <w:t>any</w:t>
      </w:r>
      <w:r w:rsidRPr="002100BF">
        <w:rPr>
          <w:rFonts w:cs="Arial"/>
          <w:spacing w:val="-1"/>
          <w:sz w:val="14"/>
          <w:szCs w:val="14"/>
        </w:rPr>
        <w:t xml:space="preserve"> </w:t>
      </w:r>
      <w:r w:rsidRPr="002100BF">
        <w:rPr>
          <w:rFonts w:cs="Arial"/>
          <w:sz w:val="14"/>
          <w:szCs w:val="14"/>
        </w:rPr>
        <w:t>penalty to</w:t>
      </w:r>
      <w:r w:rsidRPr="002100BF">
        <w:rPr>
          <w:rFonts w:cs="Arial"/>
          <w:spacing w:val="-3"/>
          <w:sz w:val="14"/>
          <w:szCs w:val="14"/>
        </w:rPr>
        <w:t xml:space="preserve"> </w:t>
      </w:r>
      <w:r w:rsidRPr="002100BF">
        <w:rPr>
          <w:rFonts w:cs="Arial"/>
          <w:sz w:val="14"/>
          <w:szCs w:val="14"/>
        </w:rPr>
        <w:t>be</w:t>
      </w:r>
      <w:r w:rsidRPr="002100BF">
        <w:rPr>
          <w:rFonts w:cs="Arial"/>
          <w:spacing w:val="-7"/>
          <w:sz w:val="14"/>
          <w:szCs w:val="14"/>
        </w:rPr>
        <w:t xml:space="preserve"> </w:t>
      </w:r>
      <w:r w:rsidRPr="002100BF">
        <w:rPr>
          <w:rFonts w:cs="Arial"/>
          <w:sz w:val="14"/>
          <w:szCs w:val="14"/>
        </w:rPr>
        <w:t>charged</w:t>
      </w:r>
      <w:r w:rsidRPr="002100BF">
        <w:rPr>
          <w:rFonts w:cs="Arial"/>
          <w:spacing w:val="5"/>
          <w:sz w:val="14"/>
          <w:szCs w:val="14"/>
        </w:rPr>
        <w:t xml:space="preserve"> </w:t>
      </w:r>
      <w:r w:rsidRPr="002100BF">
        <w:rPr>
          <w:rFonts w:cs="Arial"/>
          <w:sz w:val="14"/>
          <w:szCs w:val="14"/>
        </w:rPr>
        <w:t>to</w:t>
      </w:r>
      <w:r w:rsidRPr="002100BF">
        <w:rPr>
          <w:rFonts w:cs="Arial"/>
          <w:spacing w:val="-3"/>
          <w:sz w:val="14"/>
          <w:szCs w:val="14"/>
        </w:rPr>
        <w:t xml:space="preserve"> </w:t>
      </w:r>
      <w:r w:rsidRPr="002100BF">
        <w:rPr>
          <w:rFonts w:cs="Arial"/>
          <w:sz w:val="14"/>
          <w:szCs w:val="14"/>
        </w:rPr>
        <w:t>the</w:t>
      </w:r>
      <w:r w:rsidRPr="002100BF">
        <w:rPr>
          <w:rFonts w:cs="Arial"/>
          <w:spacing w:val="-10"/>
          <w:sz w:val="14"/>
          <w:szCs w:val="14"/>
        </w:rPr>
        <w:t xml:space="preserve"> </w:t>
      </w:r>
      <w:r w:rsidRPr="002100BF">
        <w:rPr>
          <w:rFonts w:cs="Arial"/>
          <w:sz w:val="14"/>
          <w:szCs w:val="14"/>
        </w:rPr>
        <w:t>agency</w:t>
      </w:r>
      <w:r w:rsidRPr="002100BF">
        <w:rPr>
          <w:rFonts w:cs="Arial"/>
          <w:spacing w:val="2"/>
          <w:sz w:val="14"/>
          <w:szCs w:val="14"/>
        </w:rPr>
        <w:t xml:space="preserve"> </w:t>
      </w:r>
      <w:r w:rsidRPr="002100BF">
        <w:rPr>
          <w:rFonts w:cs="Arial"/>
          <w:sz w:val="14"/>
          <w:szCs w:val="14"/>
        </w:rPr>
        <w:t>or</w:t>
      </w:r>
      <w:r w:rsidRPr="002100BF">
        <w:rPr>
          <w:rFonts w:cs="Arial"/>
          <w:spacing w:val="-6"/>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contractor.</w:t>
      </w:r>
    </w:p>
    <w:p w14:paraId="144C9F0E" w14:textId="77777777" w:rsidR="002100BF" w:rsidRPr="002100BF" w:rsidRDefault="002100BF" w:rsidP="002100BF">
      <w:pPr>
        <w:numPr>
          <w:ilvl w:val="0"/>
          <w:numId w:val="21"/>
        </w:numPr>
        <w:tabs>
          <w:tab w:val="left" w:pos="435"/>
        </w:tabs>
        <w:kinsoku w:val="0"/>
        <w:overflowPunct w:val="0"/>
        <w:autoSpaceDE w:val="0"/>
        <w:autoSpaceDN w:val="0"/>
        <w:adjustRightInd w:val="0"/>
        <w:spacing w:after="100" w:line="242" w:lineRule="auto"/>
        <w:ind w:left="429" w:right="122" w:hanging="311"/>
        <w:jc w:val="both"/>
        <w:rPr>
          <w:i/>
          <w:iCs/>
          <w:color w:val="000000"/>
          <w:sz w:val="14"/>
          <w:szCs w:val="14"/>
        </w:rPr>
      </w:pPr>
      <w:r w:rsidRPr="002100BF">
        <w:rPr>
          <w:rFonts w:cs="Arial"/>
          <w:b/>
          <w:bCs/>
          <w:sz w:val="14"/>
          <w:szCs w:val="14"/>
          <w:u w:val="single"/>
        </w:rPr>
        <w:t>Disclaimer of Liability</w:t>
      </w:r>
      <w:r w:rsidRPr="002100BF">
        <w:rPr>
          <w:rFonts w:cs="Arial"/>
          <w:b/>
          <w:bCs/>
          <w:sz w:val="14"/>
          <w:szCs w:val="14"/>
        </w:rPr>
        <w:t xml:space="preserve">: </w:t>
      </w:r>
      <w:r w:rsidRPr="002100BF">
        <w:rPr>
          <w:rFonts w:cs="Arial"/>
          <w:sz w:val="14"/>
          <w:szCs w:val="14"/>
        </w:rPr>
        <w:t>No provision of this contract will be given effect that attempts to require the State of Kansas or its agencies to defend,</w:t>
      </w:r>
      <w:r w:rsidRPr="002100BF">
        <w:rPr>
          <w:rFonts w:cs="Arial"/>
          <w:spacing w:val="54"/>
          <w:sz w:val="14"/>
          <w:szCs w:val="14"/>
        </w:rPr>
        <w:t xml:space="preserve"> </w:t>
      </w:r>
      <w:r w:rsidRPr="002100BF">
        <w:rPr>
          <w:rFonts w:cs="Arial"/>
          <w:sz w:val="14"/>
          <w:szCs w:val="14"/>
        </w:rPr>
        <w:t xml:space="preserve">hold harmless, or indemnify any contractor or third party for any acts or omissions. The liability of the State of Kansas is defined under the Kansas Tort Claims Act (K.S.A. 75-6101, </w:t>
      </w:r>
      <w:r w:rsidRPr="002100BF">
        <w:rPr>
          <w:rFonts w:cs="Arial"/>
          <w:i/>
          <w:iCs/>
          <w:sz w:val="14"/>
          <w:szCs w:val="14"/>
        </w:rPr>
        <w:t>et seq.).</w:t>
      </w:r>
    </w:p>
    <w:p w14:paraId="5A7E9E2C" w14:textId="77777777" w:rsidR="002100BF" w:rsidRPr="002100BF" w:rsidRDefault="002100BF" w:rsidP="002100BF">
      <w:pPr>
        <w:numPr>
          <w:ilvl w:val="0"/>
          <w:numId w:val="21"/>
        </w:numPr>
        <w:tabs>
          <w:tab w:val="left" w:pos="429"/>
        </w:tabs>
        <w:kinsoku w:val="0"/>
        <w:overflowPunct w:val="0"/>
        <w:autoSpaceDE w:val="0"/>
        <w:autoSpaceDN w:val="0"/>
        <w:adjustRightInd w:val="0"/>
        <w:spacing w:after="100"/>
        <w:ind w:left="420" w:right="107" w:hanging="307"/>
        <w:jc w:val="both"/>
        <w:rPr>
          <w:rFonts w:cs="Arial"/>
          <w:sz w:val="14"/>
          <w:szCs w:val="14"/>
        </w:rPr>
      </w:pPr>
      <w:r w:rsidRPr="002100BF">
        <w:rPr>
          <w:rFonts w:cs="Arial"/>
          <w:b/>
          <w:bCs/>
          <w:sz w:val="14"/>
          <w:szCs w:val="14"/>
          <w:u w:val="single"/>
        </w:rPr>
        <w:t>Anti-Discrimination Clause</w:t>
      </w:r>
      <w:r w:rsidRPr="002100BF">
        <w:rPr>
          <w:rFonts w:cs="Arial"/>
          <w:b/>
          <w:bCs/>
          <w:sz w:val="14"/>
          <w:szCs w:val="14"/>
        </w:rPr>
        <w:t xml:space="preserve">: </w:t>
      </w:r>
      <w:r w:rsidRPr="002100BF">
        <w:rPr>
          <w:rFonts w:cs="Arial"/>
          <w:sz w:val="14"/>
          <w:szCs w:val="14"/>
        </w:rPr>
        <w:t xml:space="preserve">The contractor agrees: (a) to comply with the Kansas Act Against Discrimination (K.S.A. 44-1001, </w:t>
      </w:r>
      <w:r w:rsidRPr="002100BF">
        <w:rPr>
          <w:rFonts w:cs="Arial"/>
          <w:i/>
          <w:iCs/>
          <w:sz w:val="14"/>
          <w:szCs w:val="14"/>
        </w:rPr>
        <w:t xml:space="preserve">et seq.) </w:t>
      </w:r>
      <w:r w:rsidRPr="002100BF">
        <w:rPr>
          <w:rFonts w:cs="Arial"/>
          <w:sz w:val="14"/>
          <w:szCs w:val="14"/>
        </w:rPr>
        <w:t xml:space="preserve">and the Kansas Age Discrimination in Employment Act (K.S.A. 44-1111, </w:t>
      </w:r>
      <w:r w:rsidRPr="002100BF">
        <w:rPr>
          <w:rFonts w:cs="Arial"/>
          <w:i/>
          <w:iCs/>
          <w:sz w:val="14"/>
          <w:szCs w:val="14"/>
        </w:rPr>
        <w:t xml:space="preserve">et seq.) </w:t>
      </w:r>
      <w:r w:rsidRPr="002100BF">
        <w:rPr>
          <w:rFonts w:cs="Arial"/>
          <w:sz w:val="14"/>
          <w:szCs w:val="14"/>
        </w:rPr>
        <w:t xml:space="preserve">and the applicable provisions of the Americans With Disabilities Act (42 U.S.C. 12101, </w:t>
      </w:r>
      <w:r w:rsidRPr="002100BF">
        <w:rPr>
          <w:rFonts w:cs="Arial"/>
          <w:i/>
          <w:iCs/>
          <w:sz w:val="14"/>
          <w:szCs w:val="14"/>
        </w:rPr>
        <w:t xml:space="preserve">et seq.) </w:t>
      </w:r>
      <w:r w:rsidRPr="002100BF">
        <w:rPr>
          <w:rFonts w:cs="Arial"/>
          <w:sz w:val="14"/>
          <w:szCs w:val="14"/>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2100BF">
        <w:rPr>
          <w:rFonts w:cs="Arial"/>
          <w:spacing w:val="5"/>
          <w:sz w:val="14"/>
          <w:szCs w:val="14"/>
        </w:rPr>
        <w:t xml:space="preserve"> </w:t>
      </w:r>
      <w:r w:rsidRPr="002100BF">
        <w:rPr>
          <w:rFonts w:cs="Arial"/>
          <w:sz w:val="14"/>
          <w:szCs w:val="14"/>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4686DFC4" w14:textId="77777777" w:rsidR="002100BF" w:rsidRPr="002100BF" w:rsidRDefault="002100BF" w:rsidP="002100BF">
      <w:pPr>
        <w:numPr>
          <w:ilvl w:val="0"/>
          <w:numId w:val="20"/>
        </w:numPr>
        <w:tabs>
          <w:tab w:val="left" w:pos="515"/>
        </w:tabs>
        <w:kinsoku w:val="0"/>
        <w:overflowPunct w:val="0"/>
        <w:autoSpaceDE w:val="0"/>
        <w:autoSpaceDN w:val="0"/>
        <w:adjustRightInd w:val="0"/>
        <w:spacing w:after="100"/>
        <w:ind w:right="122" w:hanging="316"/>
        <w:jc w:val="both"/>
        <w:rPr>
          <w:rFonts w:cs="Arial"/>
          <w:sz w:val="14"/>
          <w:szCs w:val="14"/>
        </w:rPr>
      </w:pPr>
      <w:r w:rsidRPr="002100BF">
        <w:rPr>
          <w:rFonts w:cs="Arial"/>
          <w:b/>
          <w:bCs/>
          <w:sz w:val="14"/>
          <w:szCs w:val="14"/>
          <w:u w:val="thick"/>
        </w:rPr>
        <w:t>Acceptance of Contract</w:t>
      </w:r>
      <w:r w:rsidRPr="002100BF">
        <w:rPr>
          <w:rFonts w:cs="Arial"/>
          <w:b/>
          <w:bCs/>
          <w:sz w:val="14"/>
          <w:szCs w:val="14"/>
        </w:rPr>
        <w:t xml:space="preserve">: </w:t>
      </w:r>
      <w:r w:rsidRPr="002100BF">
        <w:rPr>
          <w:rFonts w:cs="Arial"/>
          <w:sz w:val="14"/>
          <w:szCs w:val="14"/>
        </w:rPr>
        <w:t>This contract shall not be considered accepted, approved or otherwise effective until the statutorily required approvals and certifications have been</w:t>
      </w:r>
      <w:r w:rsidRPr="002100BF">
        <w:rPr>
          <w:rFonts w:cs="Arial"/>
          <w:spacing w:val="20"/>
          <w:sz w:val="14"/>
          <w:szCs w:val="14"/>
        </w:rPr>
        <w:t xml:space="preserve"> </w:t>
      </w:r>
      <w:r w:rsidRPr="002100BF">
        <w:rPr>
          <w:rFonts w:cs="Arial"/>
          <w:sz w:val="14"/>
          <w:szCs w:val="14"/>
        </w:rPr>
        <w:t>given.</w:t>
      </w:r>
    </w:p>
    <w:p w14:paraId="3F433D9E" w14:textId="77777777" w:rsidR="002100BF" w:rsidRPr="002100BF" w:rsidRDefault="002100BF" w:rsidP="002100BF">
      <w:pPr>
        <w:numPr>
          <w:ilvl w:val="0"/>
          <w:numId w:val="20"/>
        </w:numPr>
        <w:tabs>
          <w:tab w:val="left" w:pos="510"/>
        </w:tabs>
        <w:kinsoku w:val="0"/>
        <w:overflowPunct w:val="0"/>
        <w:autoSpaceDE w:val="0"/>
        <w:autoSpaceDN w:val="0"/>
        <w:adjustRightInd w:val="0"/>
        <w:spacing w:after="100"/>
        <w:ind w:left="501" w:right="108" w:hanging="310"/>
        <w:jc w:val="both"/>
        <w:rPr>
          <w:rFonts w:cs="Arial"/>
          <w:sz w:val="14"/>
          <w:szCs w:val="14"/>
        </w:rPr>
      </w:pPr>
      <w:r w:rsidRPr="002100BF">
        <w:rPr>
          <w:rFonts w:cs="Arial"/>
          <w:b/>
          <w:bCs/>
          <w:sz w:val="14"/>
          <w:szCs w:val="14"/>
          <w:u w:val="thick"/>
        </w:rPr>
        <w:t>Arbitration, Damages, Warranties</w:t>
      </w:r>
      <w:r w:rsidRPr="002100BF">
        <w:rPr>
          <w:rFonts w:cs="Arial"/>
          <w:b/>
          <w:bCs/>
          <w:sz w:val="14"/>
          <w:szCs w:val="14"/>
        </w:rPr>
        <w:t xml:space="preserve">: </w:t>
      </w:r>
      <w:r w:rsidRPr="002100BF">
        <w:rPr>
          <w:rFonts w:cs="Arial"/>
          <w:sz w:val="14"/>
          <w:szCs w:val="14"/>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2100BF">
        <w:rPr>
          <w:rFonts w:cs="Arial"/>
          <w:spacing w:val="-31"/>
          <w:sz w:val="14"/>
          <w:szCs w:val="14"/>
        </w:rPr>
        <w:t xml:space="preserve"> </w:t>
      </w:r>
      <w:r w:rsidRPr="002100BF">
        <w:rPr>
          <w:rFonts w:cs="Arial"/>
          <w:sz w:val="14"/>
          <w:szCs w:val="14"/>
        </w:rPr>
        <w:t>purpose.</w:t>
      </w:r>
    </w:p>
    <w:p w14:paraId="119FA0F5" w14:textId="77777777" w:rsidR="002100BF" w:rsidRPr="002100BF" w:rsidRDefault="002100BF" w:rsidP="002100BF">
      <w:pPr>
        <w:numPr>
          <w:ilvl w:val="1"/>
          <w:numId w:val="20"/>
        </w:numPr>
        <w:tabs>
          <w:tab w:val="left" w:pos="500"/>
        </w:tabs>
        <w:kinsoku w:val="0"/>
        <w:overflowPunct w:val="0"/>
        <w:autoSpaceDE w:val="0"/>
        <w:autoSpaceDN w:val="0"/>
        <w:adjustRightInd w:val="0"/>
        <w:spacing w:after="100"/>
        <w:ind w:right="113" w:hanging="316"/>
        <w:jc w:val="both"/>
        <w:rPr>
          <w:rFonts w:cs="Arial"/>
          <w:sz w:val="14"/>
          <w:szCs w:val="14"/>
        </w:rPr>
      </w:pPr>
      <w:r w:rsidRPr="002100BF">
        <w:rPr>
          <w:rFonts w:cs="Arial"/>
          <w:b/>
          <w:bCs/>
          <w:sz w:val="14"/>
          <w:szCs w:val="14"/>
          <w:u w:val="thick"/>
        </w:rPr>
        <w:t>Representative's Authority to Contract</w:t>
      </w:r>
      <w:r w:rsidRPr="002100BF">
        <w:rPr>
          <w:rFonts w:cs="Arial"/>
          <w:b/>
          <w:bCs/>
          <w:sz w:val="14"/>
          <w:szCs w:val="14"/>
        </w:rPr>
        <w:t xml:space="preserve">: </w:t>
      </w:r>
      <w:r w:rsidRPr="002100BF">
        <w:rPr>
          <w:rFonts w:cs="Arial"/>
          <w:sz w:val="14"/>
          <w:szCs w:val="14"/>
        </w:rPr>
        <w:t>By signing this contract, the representative of the contractor thereby represents that such person is duly authorized by the contractor to execute this contract on behalf of the contractor and that the contractor agrees to be bound by the</w:t>
      </w:r>
      <w:r w:rsidRPr="002100BF">
        <w:rPr>
          <w:rFonts w:cs="Arial"/>
          <w:spacing w:val="26"/>
          <w:sz w:val="14"/>
          <w:szCs w:val="14"/>
        </w:rPr>
        <w:t xml:space="preserve"> </w:t>
      </w:r>
      <w:r w:rsidRPr="002100BF">
        <w:rPr>
          <w:rFonts w:cs="Arial"/>
          <w:sz w:val="14"/>
          <w:szCs w:val="14"/>
        </w:rPr>
        <w:t>provisions thereof.</w:t>
      </w:r>
    </w:p>
    <w:p w14:paraId="33EE8037" w14:textId="77777777" w:rsidR="002100BF" w:rsidRPr="002100BF" w:rsidRDefault="002100BF" w:rsidP="002100BF">
      <w:pPr>
        <w:numPr>
          <w:ilvl w:val="0"/>
          <w:numId w:val="19"/>
        </w:numPr>
        <w:tabs>
          <w:tab w:val="left" w:pos="495"/>
        </w:tabs>
        <w:kinsoku w:val="0"/>
        <w:overflowPunct w:val="0"/>
        <w:autoSpaceDE w:val="0"/>
        <w:autoSpaceDN w:val="0"/>
        <w:adjustRightInd w:val="0"/>
        <w:spacing w:after="100"/>
        <w:ind w:right="125" w:hanging="320"/>
        <w:jc w:val="both"/>
        <w:rPr>
          <w:rFonts w:cs="Arial"/>
          <w:sz w:val="14"/>
          <w:szCs w:val="14"/>
        </w:rPr>
      </w:pPr>
      <w:r w:rsidRPr="002100BF">
        <w:rPr>
          <w:rFonts w:cs="Arial"/>
          <w:b/>
          <w:bCs/>
          <w:sz w:val="14"/>
          <w:szCs w:val="14"/>
          <w:u w:val="thick"/>
        </w:rPr>
        <w:t>Responsibility</w:t>
      </w:r>
      <w:r w:rsidRPr="002100BF">
        <w:rPr>
          <w:rFonts w:cs="Arial"/>
          <w:b/>
          <w:bCs/>
          <w:spacing w:val="5"/>
          <w:sz w:val="14"/>
          <w:szCs w:val="14"/>
          <w:u w:val="thick"/>
        </w:rPr>
        <w:t xml:space="preserve"> </w:t>
      </w:r>
      <w:r w:rsidRPr="002100BF">
        <w:rPr>
          <w:rFonts w:cs="Arial"/>
          <w:b/>
          <w:bCs/>
          <w:sz w:val="14"/>
          <w:szCs w:val="14"/>
          <w:u w:val="thick"/>
        </w:rPr>
        <w:t>for</w:t>
      </w:r>
      <w:r w:rsidRPr="002100BF">
        <w:rPr>
          <w:rFonts w:cs="Arial"/>
          <w:b/>
          <w:bCs/>
          <w:spacing w:val="16"/>
          <w:sz w:val="14"/>
          <w:szCs w:val="14"/>
          <w:u w:val="thick"/>
        </w:rPr>
        <w:t xml:space="preserve"> </w:t>
      </w:r>
      <w:r w:rsidRPr="002100BF">
        <w:rPr>
          <w:rFonts w:cs="Arial"/>
          <w:b/>
          <w:bCs/>
          <w:sz w:val="14"/>
          <w:szCs w:val="14"/>
          <w:u w:val="thick"/>
        </w:rPr>
        <w:t>Taxes</w:t>
      </w:r>
      <w:r w:rsidRPr="002100BF">
        <w:rPr>
          <w:rFonts w:cs="Arial"/>
          <w:b/>
          <w:bCs/>
          <w:sz w:val="14"/>
          <w:szCs w:val="14"/>
        </w:rPr>
        <w:t>:</w:t>
      </w:r>
      <w:r w:rsidRPr="002100BF">
        <w:rPr>
          <w:rFonts w:cs="Arial"/>
          <w:b/>
          <w:bCs/>
          <w:spacing w:val="23"/>
          <w:sz w:val="14"/>
          <w:szCs w:val="14"/>
        </w:rPr>
        <w:t xml:space="preserve"> </w:t>
      </w:r>
      <w:r w:rsidRPr="002100BF">
        <w:rPr>
          <w:rFonts w:cs="Arial"/>
          <w:sz w:val="14"/>
          <w:szCs w:val="14"/>
        </w:rPr>
        <w:t>The</w:t>
      </w:r>
      <w:r w:rsidRPr="002100BF">
        <w:rPr>
          <w:rFonts w:cs="Arial"/>
          <w:spacing w:val="20"/>
          <w:sz w:val="14"/>
          <w:szCs w:val="14"/>
        </w:rPr>
        <w:t xml:space="preserve"> </w:t>
      </w:r>
      <w:r w:rsidRPr="002100BF">
        <w:rPr>
          <w:rFonts w:cs="Arial"/>
          <w:sz w:val="14"/>
          <w:szCs w:val="14"/>
        </w:rPr>
        <w:t>State</w:t>
      </w:r>
      <w:r w:rsidRPr="002100BF">
        <w:rPr>
          <w:rFonts w:cs="Arial"/>
          <w:spacing w:val="21"/>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Kansas</w:t>
      </w:r>
      <w:r w:rsidRPr="002100BF">
        <w:rPr>
          <w:rFonts w:cs="Arial"/>
          <w:spacing w:val="32"/>
          <w:sz w:val="14"/>
          <w:szCs w:val="14"/>
        </w:rPr>
        <w:t xml:space="preserve"> </w:t>
      </w:r>
      <w:r w:rsidRPr="002100BF">
        <w:rPr>
          <w:rFonts w:cs="Arial"/>
          <w:sz w:val="14"/>
          <w:szCs w:val="14"/>
        </w:rPr>
        <w:t>and</w:t>
      </w:r>
      <w:r w:rsidRPr="002100BF">
        <w:rPr>
          <w:rFonts w:cs="Arial"/>
          <w:spacing w:val="13"/>
          <w:sz w:val="14"/>
          <w:szCs w:val="14"/>
        </w:rPr>
        <w:t xml:space="preserve"> </w:t>
      </w:r>
      <w:r w:rsidRPr="002100BF">
        <w:rPr>
          <w:rFonts w:cs="Arial"/>
          <w:sz w:val="14"/>
          <w:szCs w:val="14"/>
        </w:rPr>
        <w:t>its</w:t>
      </w:r>
      <w:r w:rsidRPr="002100BF">
        <w:rPr>
          <w:rFonts w:cs="Arial"/>
          <w:spacing w:val="16"/>
          <w:sz w:val="14"/>
          <w:szCs w:val="14"/>
        </w:rPr>
        <w:t xml:space="preserve"> </w:t>
      </w:r>
      <w:r w:rsidRPr="002100BF">
        <w:rPr>
          <w:rFonts w:cs="Arial"/>
          <w:sz w:val="14"/>
          <w:szCs w:val="14"/>
        </w:rPr>
        <w:t>agencies</w:t>
      </w:r>
      <w:r w:rsidRPr="002100BF">
        <w:rPr>
          <w:rFonts w:cs="Arial"/>
          <w:spacing w:val="29"/>
          <w:sz w:val="14"/>
          <w:szCs w:val="14"/>
        </w:rPr>
        <w:t xml:space="preserve"> </w:t>
      </w:r>
      <w:r w:rsidRPr="002100BF">
        <w:rPr>
          <w:rFonts w:cs="Arial"/>
          <w:sz w:val="14"/>
          <w:szCs w:val="14"/>
        </w:rPr>
        <w:t>shall</w:t>
      </w:r>
      <w:r w:rsidRPr="002100BF">
        <w:rPr>
          <w:rFonts w:cs="Arial"/>
          <w:spacing w:val="17"/>
          <w:sz w:val="14"/>
          <w:szCs w:val="14"/>
        </w:rPr>
        <w:t xml:space="preserve"> </w:t>
      </w:r>
      <w:r w:rsidRPr="002100BF">
        <w:rPr>
          <w:rFonts w:cs="Arial"/>
          <w:sz w:val="14"/>
          <w:szCs w:val="14"/>
        </w:rPr>
        <w:t>not</w:t>
      </w:r>
      <w:r w:rsidRPr="002100BF">
        <w:rPr>
          <w:rFonts w:cs="Arial"/>
          <w:spacing w:val="19"/>
          <w:sz w:val="14"/>
          <w:szCs w:val="14"/>
        </w:rPr>
        <w:t xml:space="preserve"> </w:t>
      </w:r>
      <w:r w:rsidRPr="002100BF">
        <w:rPr>
          <w:rFonts w:cs="Arial"/>
          <w:sz w:val="14"/>
          <w:szCs w:val="14"/>
        </w:rPr>
        <w:t>be</w:t>
      </w:r>
      <w:r w:rsidRPr="002100BF">
        <w:rPr>
          <w:rFonts w:cs="Arial"/>
          <w:spacing w:val="16"/>
          <w:sz w:val="14"/>
          <w:szCs w:val="14"/>
        </w:rPr>
        <w:t xml:space="preserve"> </w:t>
      </w:r>
      <w:r w:rsidRPr="002100BF">
        <w:rPr>
          <w:rFonts w:cs="Arial"/>
          <w:sz w:val="14"/>
          <w:szCs w:val="14"/>
        </w:rPr>
        <w:t>responsible</w:t>
      </w:r>
      <w:r w:rsidRPr="002100BF">
        <w:rPr>
          <w:rFonts w:cs="Arial"/>
          <w:spacing w:val="27"/>
          <w:sz w:val="14"/>
          <w:szCs w:val="14"/>
        </w:rPr>
        <w:t xml:space="preserve"> </w:t>
      </w:r>
      <w:r w:rsidRPr="002100BF">
        <w:rPr>
          <w:rFonts w:cs="Arial"/>
          <w:sz w:val="14"/>
          <w:szCs w:val="14"/>
        </w:rPr>
        <w:t>for,</w:t>
      </w:r>
      <w:r w:rsidRPr="002100BF">
        <w:rPr>
          <w:rFonts w:cs="Arial"/>
          <w:spacing w:val="20"/>
          <w:sz w:val="14"/>
          <w:szCs w:val="14"/>
        </w:rPr>
        <w:t xml:space="preserve"> </w:t>
      </w:r>
      <w:r w:rsidRPr="002100BF">
        <w:rPr>
          <w:rFonts w:cs="Arial"/>
          <w:sz w:val="14"/>
          <w:szCs w:val="14"/>
        </w:rPr>
        <w:t>nor</w:t>
      </w:r>
      <w:r w:rsidRPr="002100BF">
        <w:rPr>
          <w:rFonts w:cs="Arial"/>
          <w:spacing w:val="-2"/>
          <w:sz w:val="14"/>
          <w:szCs w:val="14"/>
        </w:rPr>
        <w:t xml:space="preserve"> </w:t>
      </w:r>
      <w:r w:rsidRPr="002100BF">
        <w:rPr>
          <w:rFonts w:cs="Arial"/>
          <w:sz w:val="14"/>
          <w:szCs w:val="14"/>
        </w:rPr>
        <w:t>indemnify</w:t>
      </w:r>
      <w:r w:rsidRPr="002100BF">
        <w:rPr>
          <w:rFonts w:cs="Arial"/>
          <w:spacing w:val="28"/>
          <w:sz w:val="14"/>
          <w:szCs w:val="14"/>
        </w:rPr>
        <w:t xml:space="preserve"> </w:t>
      </w:r>
      <w:r w:rsidRPr="002100BF">
        <w:rPr>
          <w:rFonts w:cs="Arial"/>
          <w:sz w:val="14"/>
          <w:szCs w:val="14"/>
        </w:rPr>
        <w:t>a</w:t>
      </w:r>
      <w:r w:rsidRPr="002100BF">
        <w:rPr>
          <w:rFonts w:cs="Arial"/>
          <w:spacing w:val="22"/>
          <w:sz w:val="14"/>
          <w:szCs w:val="14"/>
        </w:rPr>
        <w:t xml:space="preserve"> </w:t>
      </w:r>
      <w:r w:rsidRPr="002100BF">
        <w:rPr>
          <w:rFonts w:cs="Arial"/>
          <w:sz w:val="14"/>
          <w:szCs w:val="14"/>
        </w:rPr>
        <w:t>contractor</w:t>
      </w:r>
      <w:r w:rsidRPr="002100BF">
        <w:rPr>
          <w:rFonts w:cs="Arial"/>
          <w:spacing w:val="39"/>
          <w:sz w:val="14"/>
          <w:szCs w:val="14"/>
        </w:rPr>
        <w:t xml:space="preserve"> </w:t>
      </w:r>
      <w:r w:rsidRPr="002100BF">
        <w:rPr>
          <w:rFonts w:cs="Arial"/>
          <w:sz w:val="14"/>
          <w:szCs w:val="14"/>
        </w:rPr>
        <w:t>for,</w:t>
      </w:r>
      <w:r w:rsidRPr="002100BF">
        <w:rPr>
          <w:rFonts w:cs="Arial"/>
          <w:spacing w:val="22"/>
          <w:sz w:val="14"/>
          <w:szCs w:val="14"/>
        </w:rPr>
        <w:t xml:space="preserve"> </w:t>
      </w:r>
      <w:r w:rsidRPr="002100BF">
        <w:rPr>
          <w:rFonts w:cs="Arial"/>
          <w:sz w:val="14"/>
          <w:szCs w:val="14"/>
        </w:rPr>
        <w:t>any</w:t>
      </w:r>
      <w:r w:rsidRPr="002100BF">
        <w:rPr>
          <w:rFonts w:cs="Arial"/>
          <w:spacing w:val="24"/>
          <w:sz w:val="14"/>
          <w:szCs w:val="14"/>
        </w:rPr>
        <w:t xml:space="preserve"> </w:t>
      </w:r>
      <w:r w:rsidRPr="002100BF">
        <w:rPr>
          <w:rFonts w:cs="Arial"/>
          <w:sz w:val="14"/>
          <w:szCs w:val="14"/>
        </w:rPr>
        <w:t>federal,</w:t>
      </w:r>
      <w:r w:rsidRPr="002100BF">
        <w:rPr>
          <w:rFonts w:cs="Arial"/>
          <w:spacing w:val="30"/>
          <w:sz w:val="14"/>
          <w:szCs w:val="14"/>
        </w:rPr>
        <w:t xml:space="preserve"> </w:t>
      </w:r>
      <w:proofErr w:type="gramStart"/>
      <w:r w:rsidRPr="002100BF">
        <w:rPr>
          <w:rFonts w:cs="Arial"/>
          <w:sz w:val="14"/>
          <w:szCs w:val="14"/>
        </w:rPr>
        <w:t>state</w:t>
      </w:r>
      <w:proofErr w:type="gramEnd"/>
      <w:r w:rsidRPr="002100BF">
        <w:rPr>
          <w:rFonts w:cs="Arial"/>
          <w:spacing w:val="32"/>
          <w:sz w:val="14"/>
          <w:szCs w:val="14"/>
        </w:rPr>
        <w:t xml:space="preserve"> </w:t>
      </w:r>
      <w:r w:rsidRPr="002100BF">
        <w:rPr>
          <w:rFonts w:cs="Arial"/>
          <w:sz w:val="14"/>
          <w:szCs w:val="14"/>
        </w:rPr>
        <w:t>or</w:t>
      </w:r>
      <w:r w:rsidRPr="002100BF">
        <w:rPr>
          <w:rFonts w:cs="Arial"/>
          <w:spacing w:val="18"/>
          <w:sz w:val="14"/>
          <w:szCs w:val="14"/>
        </w:rPr>
        <w:t xml:space="preserve"> </w:t>
      </w:r>
      <w:r w:rsidRPr="002100BF">
        <w:rPr>
          <w:rFonts w:cs="Arial"/>
          <w:sz w:val="14"/>
          <w:szCs w:val="14"/>
        </w:rPr>
        <w:t>local</w:t>
      </w:r>
      <w:r w:rsidRPr="002100BF">
        <w:rPr>
          <w:rFonts w:cs="Arial"/>
          <w:spacing w:val="16"/>
          <w:sz w:val="14"/>
          <w:szCs w:val="14"/>
        </w:rPr>
        <w:t xml:space="preserve"> </w:t>
      </w:r>
      <w:r w:rsidRPr="002100BF">
        <w:rPr>
          <w:rFonts w:cs="Arial"/>
          <w:sz w:val="14"/>
          <w:szCs w:val="14"/>
        </w:rPr>
        <w:t>taxes</w:t>
      </w:r>
      <w:r w:rsidRPr="002100BF">
        <w:rPr>
          <w:rFonts w:cs="Arial"/>
          <w:spacing w:val="17"/>
          <w:sz w:val="14"/>
          <w:szCs w:val="14"/>
        </w:rPr>
        <w:t xml:space="preserve"> </w:t>
      </w:r>
      <w:r w:rsidRPr="002100BF">
        <w:rPr>
          <w:rFonts w:cs="Arial"/>
          <w:sz w:val="14"/>
          <w:szCs w:val="14"/>
        </w:rPr>
        <w:t>which</w:t>
      </w:r>
      <w:r w:rsidRPr="002100BF">
        <w:rPr>
          <w:rFonts w:cs="Arial"/>
          <w:spacing w:val="24"/>
          <w:sz w:val="14"/>
          <w:szCs w:val="14"/>
        </w:rPr>
        <w:t xml:space="preserve"> </w:t>
      </w:r>
      <w:r w:rsidRPr="002100BF">
        <w:rPr>
          <w:rFonts w:cs="Arial"/>
          <w:sz w:val="14"/>
          <w:szCs w:val="14"/>
        </w:rPr>
        <w:t>may</w:t>
      </w:r>
      <w:r w:rsidRPr="002100BF">
        <w:rPr>
          <w:rFonts w:cs="Arial"/>
          <w:spacing w:val="16"/>
          <w:sz w:val="14"/>
          <w:szCs w:val="14"/>
        </w:rPr>
        <w:t xml:space="preserve"> </w:t>
      </w:r>
      <w:r w:rsidRPr="002100BF">
        <w:rPr>
          <w:rFonts w:cs="Arial"/>
          <w:sz w:val="14"/>
          <w:szCs w:val="14"/>
        </w:rPr>
        <w:t>be</w:t>
      </w:r>
      <w:r w:rsidRPr="002100BF">
        <w:rPr>
          <w:rFonts w:cs="Arial"/>
          <w:spacing w:val="14"/>
          <w:sz w:val="14"/>
          <w:szCs w:val="14"/>
        </w:rPr>
        <w:t xml:space="preserve"> </w:t>
      </w:r>
      <w:r w:rsidRPr="002100BF">
        <w:rPr>
          <w:rFonts w:cs="Arial"/>
          <w:sz w:val="14"/>
          <w:szCs w:val="14"/>
        </w:rPr>
        <w:t>imposed</w:t>
      </w:r>
      <w:r w:rsidRPr="002100BF">
        <w:rPr>
          <w:rFonts w:cs="Arial"/>
          <w:spacing w:val="24"/>
          <w:sz w:val="14"/>
          <w:szCs w:val="14"/>
        </w:rPr>
        <w:t xml:space="preserve"> </w:t>
      </w:r>
      <w:r w:rsidRPr="002100BF">
        <w:rPr>
          <w:rFonts w:cs="Arial"/>
          <w:sz w:val="14"/>
          <w:szCs w:val="14"/>
        </w:rPr>
        <w:t>or</w:t>
      </w:r>
      <w:r w:rsidRPr="002100BF">
        <w:rPr>
          <w:rFonts w:cs="Arial"/>
          <w:spacing w:val="20"/>
          <w:sz w:val="14"/>
          <w:szCs w:val="14"/>
        </w:rPr>
        <w:t xml:space="preserve"> </w:t>
      </w:r>
      <w:r w:rsidRPr="002100BF">
        <w:rPr>
          <w:rFonts w:cs="Arial"/>
          <w:sz w:val="14"/>
          <w:szCs w:val="14"/>
        </w:rPr>
        <w:t>levied</w:t>
      </w:r>
      <w:r w:rsidRPr="002100BF">
        <w:rPr>
          <w:rFonts w:cs="Arial"/>
          <w:spacing w:val="26"/>
          <w:sz w:val="14"/>
          <w:szCs w:val="14"/>
        </w:rPr>
        <w:t xml:space="preserve"> </w:t>
      </w:r>
      <w:r w:rsidRPr="002100BF">
        <w:rPr>
          <w:rFonts w:cs="Arial"/>
          <w:sz w:val="14"/>
          <w:szCs w:val="14"/>
        </w:rPr>
        <w:t>upon</w:t>
      </w:r>
      <w:r w:rsidRPr="002100BF">
        <w:rPr>
          <w:rFonts w:cs="Arial"/>
          <w:spacing w:val="-2"/>
          <w:sz w:val="14"/>
          <w:szCs w:val="14"/>
        </w:rPr>
        <w:t xml:space="preserve"> </w:t>
      </w:r>
      <w:r w:rsidRPr="002100BF">
        <w:rPr>
          <w:rFonts w:cs="Arial"/>
          <w:sz w:val="14"/>
          <w:szCs w:val="14"/>
        </w:rPr>
        <w:t>the subject</w:t>
      </w:r>
      <w:r w:rsidRPr="002100BF">
        <w:rPr>
          <w:rFonts w:cs="Arial"/>
          <w:spacing w:val="2"/>
          <w:sz w:val="14"/>
          <w:szCs w:val="14"/>
        </w:rPr>
        <w:t xml:space="preserve"> </w:t>
      </w:r>
      <w:r w:rsidRPr="002100BF">
        <w:rPr>
          <w:rFonts w:cs="Arial"/>
          <w:sz w:val="14"/>
          <w:szCs w:val="14"/>
        </w:rPr>
        <w:t>matter</w:t>
      </w:r>
      <w:r w:rsidRPr="002100BF">
        <w:rPr>
          <w:rFonts w:cs="Arial"/>
          <w:spacing w:val="5"/>
          <w:sz w:val="14"/>
          <w:szCs w:val="14"/>
        </w:rPr>
        <w:t xml:space="preserve"> </w:t>
      </w:r>
      <w:r w:rsidRPr="002100BF">
        <w:rPr>
          <w:rFonts w:cs="Arial"/>
          <w:sz w:val="14"/>
          <w:szCs w:val="14"/>
        </w:rPr>
        <w:t>of</w:t>
      </w:r>
      <w:r w:rsidRPr="002100BF">
        <w:rPr>
          <w:rFonts w:cs="Arial"/>
          <w:spacing w:val="5"/>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contract.</w:t>
      </w:r>
    </w:p>
    <w:p w14:paraId="5FB99412" w14:textId="77777777" w:rsidR="002100BF" w:rsidRPr="002100BF" w:rsidRDefault="002100BF" w:rsidP="002100BF">
      <w:pPr>
        <w:numPr>
          <w:ilvl w:val="0"/>
          <w:numId w:val="19"/>
        </w:numPr>
        <w:tabs>
          <w:tab w:val="left" w:pos="496"/>
        </w:tabs>
        <w:kinsoku w:val="0"/>
        <w:overflowPunct w:val="0"/>
        <w:autoSpaceDE w:val="0"/>
        <w:autoSpaceDN w:val="0"/>
        <w:adjustRightInd w:val="0"/>
        <w:spacing w:after="100"/>
        <w:ind w:left="487" w:right="123" w:hanging="358"/>
        <w:jc w:val="both"/>
        <w:rPr>
          <w:rFonts w:cs="Arial"/>
          <w:sz w:val="14"/>
          <w:szCs w:val="14"/>
        </w:rPr>
      </w:pPr>
      <w:r w:rsidRPr="002100BF">
        <w:rPr>
          <w:rFonts w:cs="Arial"/>
          <w:b/>
          <w:bCs/>
          <w:sz w:val="14"/>
          <w:szCs w:val="14"/>
          <w:u w:val="single"/>
        </w:rPr>
        <w:t>Insurance</w:t>
      </w:r>
      <w:r w:rsidRPr="002100BF">
        <w:rPr>
          <w:rFonts w:cs="Arial"/>
          <w:b/>
          <w:bCs/>
          <w:sz w:val="14"/>
          <w:szCs w:val="14"/>
        </w:rPr>
        <w:t xml:space="preserve">: </w:t>
      </w:r>
      <w:r w:rsidRPr="002100BF">
        <w:rPr>
          <w:rFonts w:cs="Arial"/>
          <w:sz w:val="14"/>
          <w:szCs w:val="14"/>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2100BF">
        <w:rPr>
          <w:rFonts w:cs="Arial"/>
          <w:i/>
          <w:iCs/>
          <w:sz w:val="14"/>
          <w:szCs w:val="14"/>
        </w:rPr>
        <w:t xml:space="preserve">et seq.), </w:t>
      </w:r>
      <w:r w:rsidRPr="002100BF">
        <w:rPr>
          <w:rFonts w:cs="Arial"/>
          <w:sz w:val="14"/>
          <w:szCs w:val="14"/>
        </w:rPr>
        <w:t>the contractor shall bear the risk of any loss or damage to any property</w:t>
      </w:r>
      <w:r w:rsidRPr="002100BF">
        <w:rPr>
          <w:rFonts w:cs="Arial"/>
          <w:spacing w:val="-25"/>
          <w:sz w:val="14"/>
          <w:szCs w:val="14"/>
        </w:rPr>
        <w:t xml:space="preserve"> </w:t>
      </w:r>
      <w:r w:rsidRPr="002100BF">
        <w:rPr>
          <w:rFonts w:cs="Arial"/>
          <w:sz w:val="14"/>
          <w:szCs w:val="14"/>
        </w:rPr>
        <w:t>in which the contractor holds title.</w:t>
      </w:r>
    </w:p>
    <w:p w14:paraId="6D726B6D" w14:textId="77777777" w:rsidR="002100BF" w:rsidRPr="002100BF" w:rsidRDefault="002100BF" w:rsidP="002100BF">
      <w:pPr>
        <w:numPr>
          <w:ilvl w:val="0"/>
          <w:numId w:val="19"/>
        </w:numPr>
        <w:tabs>
          <w:tab w:val="left" w:pos="487"/>
        </w:tabs>
        <w:kinsoku w:val="0"/>
        <w:overflowPunct w:val="0"/>
        <w:autoSpaceDE w:val="0"/>
        <w:autoSpaceDN w:val="0"/>
        <w:adjustRightInd w:val="0"/>
        <w:spacing w:after="100"/>
        <w:ind w:left="483" w:right="138" w:hanging="363"/>
        <w:jc w:val="both"/>
        <w:rPr>
          <w:rFonts w:cs="Arial"/>
          <w:b/>
          <w:bCs/>
          <w:i/>
          <w:iCs/>
          <w:sz w:val="14"/>
          <w:szCs w:val="14"/>
        </w:rPr>
      </w:pPr>
      <w:r w:rsidRPr="002100BF">
        <w:rPr>
          <w:rFonts w:cs="Arial"/>
          <w:b/>
          <w:bCs/>
          <w:sz w:val="14"/>
          <w:szCs w:val="14"/>
          <w:u w:val="thick"/>
        </w:rPr>
        <w:t>Information</w:t>
      </w:r>
      <w:r w:rsidRPr="002100BF">
        <w:rPr>
          <w:rFonts w:cs="Arial"/>
          <w:b/>
          <w:bCs/>
          <w:sz w:val="14"/>
          <w:szCs w:val="14"/>
        </w:rPr>
        <w:t xml:space="preserve">: No provision of this contract shall be construed as limiting the Legislative Division of Post Audit from having access to information pursuant to K.S.A. 46-1101, </w:t>
      </w:r>
      <w:r w:rsidRPr="002100BF">
        <w:rPr>
          <w:rFonts w:cs="Arial"/>
          <w:b/>
          <w:bCs/>
          <w:i/>
          <w:iCs/>
          <w:sz w:val="14"/>
          <w:szCs w:val="14"/>
        </w:rPr>
        <w:t>et</w:t>
      </w:r>
      <w:r w:rsidRPr="002100BF">
        <w:rPr>
          <w:rFonts w:cs="Arial"/>
          <w:b/>
          <w:bCs/>
          <w:i/>
          <w:iCs/>
          <w:spacing w:val="43"/>
          <w:sz w:val="14"/>
          <w:szCs w:val="14"/>
        </w:rPr>
        <w:t xml:space="preserve"> </w:t>
      </w:r>
      <w:r w:rsidRPr="002100BF">
        <w:rPr>
          <w:rFonts w:cs="Arial"/>
          <w:b/>
          <w:bCs/>
          <w:i/>
          <w:iCs/>
          <w:sz w:val="14"/>
          <w:szCs w:val="14"/>
        </w:rPr>
        <w:t>seq.</w:t>
      </w:r>
    </w:p>
    <w:p w14:paraId="59901C39" w14:textId="77777777" w:rsidR="002100BF" w:rsidRPr="002100BF" w:rsidRDefault="002100BF" w:rsidP="002100BF">
      <w:pPr>
        <w:numPr>
          <w:ilvl w:val="0"/>
          <w:numId w:val="19"/>
        </w:numPr>
        <w:tabs>
          <w:tab w:val="left" w:pos="486"/>
        </w:tabs>
        <w:kinsoku w:val="0"/>
        <w:overflowPunct w:val="0"/>
        <w:autoSpaceDE w:val="0"/>
        <w:autoSpaceDN w:val="0"/>
        <w:adjustRightInd w:val="0"/>
        <w:spacing w:after="100"/>
        <w:ind w:left="480" w:right="138"/>
        <w:jc w:val="both"/>
        <w:rPr>
          <w:rFonts w:cs="Arial"/>
          <w:sz w:val="14"/>
          <w:szCs w:val="14"/>
        </w:rPr>
      </w:pPr>
      <w:r w:rsidRPr="002100BF">
        <w:rPr>
          <w:rFonts w:cs="Arial"/>
          <w:b/>
          <w:bCs/>
          <w:sz w:val="14"/>
          <w:szCs w:val="14"/>
          <w:u w:val="thick"/>
        </w:rPr>
        <w:t>The Eleventh Amendment</w:t>
      </w:r>
      <w:r w:rsidRPr="002100BF">
        <w:rPr>
          <w:rFonts w:cs="Arial"/>
          <w:b/>
          <w:bCs/>
          <w:sz w:val="14"/>
          <w:szCs w:val="14"/>
        </w:rPr>
        <w:t xml:space="preserve">: </w:t>
      </w:r>
      <w:r w:rsidRPr="002100BF">
        <w:rPr>
          <w:rFonts w:cs="Arial"/>
          <w:sz w:val="14"/>
          <w:szCs w:val="14"/>
        </w:rPr>
        <w:t>"The Eleventh Amendment is an inherent and incumbent protection with the State of Kansas and need not be reserved, but prudence requires the State to reiterate that nothing related to this contract shall be deemed a waiver of the Eleventh</w:t>
      </w:r>
      <w:r w:rsidRPr="002100BF">
        <w:rPr>
          <w:rFonts w:cs="Arial"/>
          <w:spacing w:val="25"/>
          <w:sz w:val="14"/>
          <w:szCs w:val="14"/>
        </w:rPr>
        <w:t xml:space="preserve"> </w:t>
      </w:r>
      <w:r w:rsidRPr="002100BF">
        <w:rPr>
          <w:rFonts w:cs="Arial"/>
          <w:sz w:val="14"/>
          <w:szCs w:val="14"/>
        </w:rPr>
        <w:t>Amendment."</w:t>
      </w:r>
    </w:p>
    <w:p w14:paraId="089798A4" w14:textId="77777777" w:rsidR="002100BF" w:rsidRPr="002100BF" w:rsidRDefault="002100BF" w:rsidP="002100BF">
      <w:pPr>
        <w:numPr>
          <w:ilvl w:val="0"/>
          <w:numId w:val="19"/>
        </w:numPr>
        <w:tabs>
          <w:tab w:val="left" w:pos="481"/>
        </w:tabs>
        <w:kinsoku w:val="0"/>
        <w:overflowPunct w:val="0"/>
        <w:autoSpaceDE w:val="0"/>
        <w:autoSpaceDN w:val="0"/>
        <w:adjustRightInd w:val="0"/>
        <w:spacing w:after="100"/>
        <w:ind w:left="473" w:right="127" w:hanging="358"/>
        <w:jc w:val="both"/>
        <w:rPr>
          <w:rFonts w:cs="Arial"/>
          <w:sz w:val="14"/>
          <w:szCs w:val="14"/>
        </w:rPr>
      </w:pPr>
      <w:r w:rsidRPr="002100BF">
        <w:rPr>
          <w:rFonts w:cs="Arial"/>
          <w:b/>
          <w:bCs/>
          <w:sz w:val="14"/>
          <w:szCs w:val="14"/>
          <w:u w:val="thick"/>
        </w:rPr>
        <w:t xml:space="preserve">Campaign Contributions / Lobbying: </w:t>
      </w:r>
      <w:r w:rsidRPr="002100BF">
        <w:rPr>
          <w:rFonts w:cs="Arial"/>
          <w:sz w:val="14"/>
          <w:szCs w:val="14"/>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2100BF">
        <w:rPr>
          <w:rFonts w:cs="Arial"/>
          <w:spacing w:val="23"/>
          <w:sz w:val="14"/>
          <w:szCs w:val="14"/>
        </w:rPr>
        <w:t xml:space="preserve"> </w:t>
      </w:r>
      <w:r w:rsidRPr="002100BF">
        <w:rPr>
          <w:rFonts w:cs="Arial"/>
          <w:sz w:val="14"/>
          <w:szCs w:val="14"/>
        </w:rPr>
        <w:t>Legislature regarding any pending legislation or the awarding, extension, continuation, renewal, amendment or modification of any government contract, grant, loan, or cooperative agreement.</w:t>
      </w:r>
    </w:p>
    <w:bookmarkEnd w:id="2"/>
    <w:p w14:paraId="3AC78E91" w14:textId="77777777" w:rsidR="002100BF" w:rsidRPr="002100BF" w:rsidRDefault="002100BF" w:rsidP="002100BF">
      <w:pPr>
        <w:rPr>
          <w:noProof/>
        </w:rPr>
      </w:pPr>
    </w:p>
    <w:p w14:paraId="14B512FE" w14:textId="77777777" w:rsidR="002100BF" w:rsidRPr="002100BF" w:rsidRDefault="002100BF" w:rsidP="002100BF">
      <w:pPr>
        <w:rPr>
          <w:noProof/>
        </w:rPr>
      </w:pPr>
    </w:p>
    <w:p w14:paraId="01A6443D" w14:textId="77777777" w:rsidR="002100BF" w:rsidRPr="002100BF" w:rsidRDefault="002100BF" w:rsidP="002100BF">
      <w:pPr>
        <w:rPr>
          <w:noProof/>
        </w:rPr>
      </w:pPr>
    </w:p>
    <w:p w14:paraId="629480D8" w14:textId="77777777" w:rsidR="002100BF" w:rsidRPr="002100BF" w:rsidRDefault="002100BF" w:rsidP="002100BF">
      <w:pPr>
        <w:rPr>
          <w:noProof/>
        </w:rPr>
      </w:pPr>
    </w:p>
    <w:p w14:paraId="761FD082" w14:textId="77777777" w:rsidR="002100BF" w:rsidRPr="002100BF" w:rsidRDefault="002100BF" w:rsidP="002100BF">
      <w:pPr>
        <w:rPr>
          <w:noProof/>
        </w:rPr>
      </w:pPr>
    </w:p>
    <w:p w14:paraId="3D8F0210" w14:textId="77777777" w:rsidR="002100BF" w:rsidRPr="002100BF" w:rsidRDefault="002100BF" w:rsidP="002100BF">
      <w:pPr>
        <w:rPr>
          <w:noProof/>
        </w:rPr>
      </w:pPr>
    </w:p>
    <w:p w14:paraId="324EFCF3" w14:textId="77777777" w:rsidR="002100BF" w:rsidRPr="002100BF" w:rsidRDefault="002100BF" w:rsidP="002100BF">
      <w:pPr>
        <w:rPr>
          <w:noProof/>
        </w:rPr>
      </w:pPr>
    </w:p>
    <w:p w14:paraId="1B4AC7A7" w14:textId="77777777" w:rsidR="002100BF" w:rsidRPr="002100BF" w:rsidRDefault="002100BF" w:rsidP="002100BF">
      <w:pPr>
        <w:rPr>
          <w:noProof/>
        </w:rPr>
      </w:pPr>
    </w:p>
    <w:p w14:paraId="1EDA0F30" w14:textId="77777777" w:rsidR="002100BF" w:rsidRPr="002100BF" w:rsidRDefault="002100BF" w:rsidP="002100BF">
      <w:pPr>
        <w:rPr>
          <w:noProof/>
        </w:rPr>
      </w:pPr>
    </w:p>
    <w:p w14:paraId="2E855CC9" w14:textId="77777777" w:rsidR="002100BF" w:rsidRPr="002100BF" w:rsidRDefault="002100BF" w:rsidP="002100BF">
      <w:pPr>
        <w:rPr>
          <w:noProof/>
        </w:rPr>
      </w:pPr>
    </w:p>
    <w:p w14:paraId="4D455546" w14:textId="77777777" w:rsidR="002100BF" w:rsidRPr="002100BF" w:rsidRDefault="002100BF" w:rsidP="002100BF">
      <w:pPr>
        <w:rPr>
          <w:noProof/>
        </w:rPr>
      </w:pPr>
    </w:p>
    <w:p w14:paraId="77E5387E" w14:textId="77777777" w:rsidR="002100BF" w:rsidRPr="003C6845" w:rsidRDefault="002100BF" w:rsidP="002100BF">
      <w:pPr>
        <w:keepNext/>
        <w:keepLines/>
        <w:spacing w:before="40"/>
        <w:jc w:val="center"/>
        <w:outlineLvl w:val="5"/>
        <w:rPr>
          <w:rFonts w:ascii="Arial" w:eastAsiaTheme="majorEastAsia" w:hAnsi="Arial" w:cs="Arial"/>
          <w:b/>
          <w:color w:val="243F60" w:themeColor="accent1" w:themeShade="7F"/>
          <w:sz w:val="32"/>
          <w:szCs w:val="32"/>
        </w:rPr>
      </w:pPr>
      <w:r w:rsidRPr="003C6845">
        <w:rPr>
          <w:rFonts w:ascii="Arial" w:eastAsiaTheme="majorEastAsia" w:hAnsi="Arial" w:cs="Arial"/>
          <w:b/>
          <w:color w:val="243F60" w:themeColor="accent1" w:themeShade="7F"/>
          <w:sz w:val="32"/>
          <w:szCs w:val="32"/>
        </w:rPr>
        <w:lastRenderedPageBreak/>
        <w:t>LOCAL ASSURANCES</w:t>
      </w:r>
    </w:p>
    <w:p w14:paraId="2FB5205A" w14:textId="77777777" w:rsidR="002100BF" w:rsidRPr="003C6845" w:rsidRDefault="002100BF" w:rsidP="002100BF">
      <w:pPr>
        <w:rPr>
          <w:rFonts w:ascii="Arial" w:hAnsi="Arial" w:cs="Arial"/>
        </w:rPr>
      </w:pPr>
    </w:p>
    <w:p w14:paraId="52A6E9CC" w14:textId="77777777" w:rsidR="002100BF" w:rsidRPr="003C6845" w:rsidRDefault="002100BF" w:rsidP="002100BF">
      <w:pPr>
        <w:keepNext/>
        <w:shd w:val="clear" w:color="auto" w:fill="FFFFFF"/>
        <w:spacing w:after="150"/>
        <w:outlineLvl w:val="0"/>
        <w:rPr>
          <w:rFonts w:ascii="Arial" w:eastAsia="Arial Unicode MS" w:hAnsi="Arial" w:cs="Arial"/>
          <w:sz w:val="22"/>
          <w:szCs w:val="28"/>
        </w:rPr>
      </w:pPr>
      <w:r w:rsidRPr="003C6845">
        <w:rPr>
          <w:rFonts w:ascii="Arial" w:eastAsia="Arial Unicode MS" w:hAnsi="Arial" w:cs="Arial"/>
          <w:sz w:val="22"/>
          <w:szCs w:val="28"/>
        </w:rPr>
        <w:t>We, as an eligible recipient for funds under the Strengthening Career and Technical Education for the 21st Century Act (Perkins V) hereby grant the following assurances:</w:t>
      </w:r>
    </w:p>
    <w:p w14:paraId="6163F207" w14:textId="77777777" w:rsidR="002100BF" w:rsidRPr="003C6845" w:rsidRDefault="002100BF" w:rsidP="002100BF">
      <w:pPr>
        <w:keepNext/>
        <w:numPr>
          <w:ilvl w:val="0"/>
          <w:numId w:val="22"/>
        </w:numPr>
        <w:shd w:val="clear" w:color="auto" w:fill="FFFFFF"/>
        <w:spacing w:after="150"/>
        <w:outlineLvl w:val="0"/>
        <w:rPr>
          <w:rFonts w:ascii="Arial" w:hAnsi="Arial" w:cs="Arial"/>
          <w:i/>
          <w:sz w:val="21"/>
          <w:szCs w:val="21"/>
        </w:rPr>
      </w:pPr>
      <w:r w:rsidRPr="003C6845">
        <w:rPr>
          <w:rFonts w:ascii="Arial" w:hAnsi="Arial" w:cs="Arial"/>
          <w:i/>
          <w:sz w:val="21"/>
          <w:szCs w:val="21"/>
        </w:rPr>
        <w:t xml:space="preserve">Applicants submitting an application to the Kansas Board of Regents, certify they have read all application documents including any revised documents and agree to comply with all applicable federal requirements as outlined in the Strengthening Career and Technical Education for the 21st Century Act (Perkins V), subsequent federal requirements, state requirements, local laws, ordinances, rules and regulations, public policies herein and all others applicable.  </w:t>
      </w:r>
    </w:p>
    <w:p w14:paraId="5248D1CE" w14:textId="77777777" w:rsidR="002100BF" w:rsidRPr="003C6845" w:rsidRDefault="002100BF" w:rsidP="002100BF">
      <w:pPr>
        <w:keepNext/>
        <w:numPr>
          <w:ilvl w:val="0"/>
          <w:numId w:val="22"/>
        </w:numPr>
        <w:shd w:val="clear" w:color="auto" w:fill="FFFFFF"/>
        <w:spacing w:after="150"/>
        <w:outlineLvl w:val="0"/>
        <w:rPr>
          <w:rFonts w:ascii="Arial" w:eastAsia="Arial Unicode MS" w:hAnsi="Arial" w:cs="Arial"/>
          <w:i/>
          <w:iCs/>
          <w:sz w:val="21"/>
          <w:szCs w:val="21"/>
        </w:rPr>
      </w:pPr>
      <w:r w:rsidRPr="003C6845">
        <w:rPr>
          <w:rFonts w:ascii="Arial" w:hAnsi="Arial" w:cs="Arial"/>
          <w:i/>
          <w:sz w:val="21"/>
          <w:szCs w:val="21"/>
        </w:rPr>
        <w:t>To administer each program, service or activity covered in this application in accordance with all applicable statutes and regulations governing the Strengthening Career and Technical Education for the 21st Century Act (Perkins V).</w:t>
      </w:r>
    </w:p>
    <w:p w14:paraId="4EA5AED1" w14:textId="77777777"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No funds expended under the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w:t>
      </w:r>
    </w:p>
    <w:p w14:paraId="45305FBE" w14:textId="77777777" w:rsidR="002100BF" w:rsidRPr="003C6845" w:rsidRDefault="002100BF" w:rsidP="002100BF">
      <w:pPr>
        <w:ind w:left="720"/>
        <w:contextualSpacing/>
        <w:rPr>
          <w:rFonts w:ascii="Arial" w:hAnsi="Arial" w:cs="Arial"/>
          <w:i/>
          <w:iCs/>
          <w:color w:val="FF0000"/>
          <w:sz w:val="21"/>
          <w:szCs w:val="21"/>
        </w:rPr>
      </w:pPr>
    </w:p>
    <w:p w14:paraId="6BD5D15D" w14:textId="77777777"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 xml:space="preserve">Certifies by its representative’s signature hereon that neither it nor vendors used in expenditures with </w:t>
      </w:r>
      <w:r w:rsidRPr="003C6845">
        <w:rPr>
          <w:rFonts w:ascii="Arial" w:hAnsi="Arial" w:cs="Arial"/>
          <w:i/>
          <w:sz w:val="21"/>
          <w:szCs w:val="21"/>
        </w:rPr>
        <w:t>the Strengthening Career and Technical Education for the 21st Century Act</w:t>
      </w:r>
      <w:r w:rsidRPr="003C6845">
        <w:rPr>
          <w:rFonts w:ascii="Arial" w:hAnsi="Arial" w:cs="Arial"/>
          <w:i/>
          <w:iCs/>
          <w:sz w:val="21"/>
          <w:szCs w:val="21"/>
        </w:rPr>
        <w:t xml:space="preserve"> are presently debarred, suspended, proposed for disbarment, declared ineligible, or voluntarily excluded from participation in this Agreement by any federal or state department or agency.  </w:t>
      </w:r>
    </w:p>
    <w:p w14:paraId="04CDD8B8" w14:textId="77777777" w:rsidR="002100BF" w:rsidRPr="003C6845" w:rsidRDefault="002100BF" w:rsidP="002100BF">
      <w:pPr>
        <w:ind w:left="720"/>
        <w:rPr>
          <w:rFonts w:ascii="Arial" w:hAnsi="Arial" w:cs="Arial"/>
          <w:i/>
          <w:iCs/>
          <w:sz w:val="21"/>
          <w:szCs w:val="21"/>
        </w:rPr>
      </w:pPr>
    </w:p>
    <w:p w14:paraId="67FFCF1A" w14:textId="77777777"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 xml:space="preserve">To comply with all reporting requirements in a timely manner and that the information reported is valid, </w:t>
      </w:r>
      <w:proofErr w:type="gramStart"/>
      <w:r w:rsidRPr="003C6845">
        <w:rPr>
          <w:rFonts w:ascii="Arial" w:hAnsi="Arial" w:cs="Arial"/>
          <w:i/>
          <w:iCs/>
          <w:sz w:val="21"/>
          <w:szCs w:val="21"/>
        </w:rPr>
        <w:t>reliable</w:t>
      </w:r>
      <w:proofErr w:type="gramEnd"/>
      <w:r w:rsidRPr="003C6845">
        <w:rPr>
          <w:rFonts w:ascii="Arial" w:hAnsi="Arial" w:cs="Arial"/>
          <w:i/>
          <w:iCs/>
          <w:sz w:val="21"/>
          <w:szCs w:val="21"/>
        </w:rPr>
        <w:t xml:space="preserve"> and accurate.</w:t>
      </w:r>
    </w:p>
    <w:p w14:paraId="5BB9047E" w14:textId="77777777" w:rsidR="002100BF" w:rsidRPr="003C6845" w:rsidRDefault="002100BF" w:rsidP="002100BF">
      <w:pPr>
        <w:rPr>
          <w:rFonts w:ascii="Arial" w:hAnsi="Arial" w:cs="Arial"/>
          <w:i/>
          <w:iCs/>
          <w:sz w:val="21"/>
          <w:szCs w:val="21"/>
        </w:rPr>
      </w:pPr>
    </w:p>
    <w:p w14:paraId="63EE2CC3" w14:textId="1F11F3C8"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 xml:space="preserve">The determinations regarding the distribution of these grant funds are an agency action by the Kansas Board of Regents, an agency of the State of Kansas.  In accordance with K.S.A 77-601 et seq., the Kansas Board of Regents is hereby providing final notice that, with respect to the distribution of these funds, the board has taken final agency action.  Any petition for judicial review must be filed within 30 days of the date of award.  </w:t>
      </w:r>
    </w:p>
    <w:p w14:paraId="4338309F" w14:textId="77777777" w:rsidR="002100BF" w:rsidRPr="003C6845" w:rsidRDefault="002100BF" w:rsidP="002100BF">
      <w:pPr>
        <w:ind w:left="360"/>
        <w:rPr>
          <w:rFonts w:ascii="Arial" w:hAnsi="Arial" w:cs="Arial"/>
          <w:i/>
          <w:iCs/>
          <w:sz w:val="21"/>
          <w:szCs w:val="21"/>
        </w:rPr>
      </w:pPr>
    </w:p>
    <w:p w14:paraId="5DAE204C" w14:textId="77777777"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 xml:space="preserve">To </w:t>
      </w:r>
      <w:proofErr w:type="gramStart"/>
      <w:r w:rsidRPr="003C6845">
        <w:rPr>
          <w:rFonts w:ascii="Arial" w:hAnsi="Arial" w:cs="Arial"/>
          <w:i/>
          <w:iCs/>
          <w:sz w:val="21"/>
          <w:szCs w:val="21"/>
        </w:rPr>
        <w:t>be in compliance with</w:t>
      </w:r>
      <w:proofErr w:type="gramEnd"/>
      <w:r w:rsidRPr="003C6845">
        <w:rPr>
          <w:rFonts w:ascii="Arial" w:hAnsi="Arial" w:cs="Arial"/>
          <w:i/>
          <w:iCs/>
          <w:sz w:val="21"/>
          <w:szCs w:val="21"/>
        </w:rPr>
        <w:t xml:space="preserve">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7C19E9F5" w14:textId="77777777" w:rsidR="002100BF" w:rsidRPr="003C6845" w:rsidRDefault="002100BF" w:rsidP="002100BF">
      <w:pPr>
        <w:rPr>
          <w:rFonts w:ascii="Arial" w:hAnsi="Arial" w:cs="Arial"/>
          <w:i/>
          <w:iCs/>
          <w:sz w:val="20"/>
          <w:szCs w:val="22"/>
        </w:rPr>
      </w:pPr>
    </w:p>
    <w:p w14:paraId="093160DB" w14:textId="77777777" w:rsidR="002100BF" w:rsidRPr="003C6845" w:rsidRDefault="002100BF" w:rsidP="00E12740">
      <w:pPr>
        <w:spacing w:line="40" w:lineRule="atLeast"/>
        <w:rPr>
          <w:rFonts w:ascii="Arial" w:hAnsi="Arial" w:cs="Arial"/>
          <w:sz w:val="22"/>
          <w:szCs w:val="22"/>
        </w:rPr>
      </w:pPr>
      <w:r w:rsidRPr="003C6845">
        <w:rPr>
          <w:rFonts w:ascii="Arial" w:hAnsi="Arial" w:cs="Arial"/>
          <w:sz w:val="22"/>
          <w:szCs w:val="22"/>
        </w:rPr>
        <w:t xml:space="preserve">We will not discriminate </w:t>
      </w:r>
      <w:proofErr w:type="gramStart"/>
      <w:r w:rsidRPr="003C6845">
        <w:rPr>
          <w:rFonts w:ascii="Arial" w:hAnsi="Arial" w:cs="Arial"/>
          <w:sz w:val="22"/>
          <w:szCs w:val="22"/>
        </w:rPr>
        <w:t>on the basis of</w:t>
      </w:r>
      <w:proofErr w:type="gramEnd"/>
      <w:r w:rsidRPr="003C6845">
        <w:rPr>
          <w:rFonts w:ascii="Arial" w:hAnsi="Arial" w:cs="Arial"/>
          <w:sz w:val="22"/>
          <w:szCs w:val="22"/>
        </w:rPr>
        <w:t xml:space="preserve"> sex, race, color, national origin or disability in the educational programs, services or activities being provided.</w:t>
      </w:r>
    </w:p>
    <w:p w14:paraId="465D66FB" w14:textId="77777777" w:rsidR="002100BF" w:rsidRPr="003C6845" w:rsidRDefault="002100BF" w:rsidP="002100BF">
      <w:pPr>
        <w:rPr>
          <w:rFonts w:ascii="Arial" w:hAnsi="Arial" w:cs="Arial"/>
          <w:sz w:val="22"/>
          <w:szCs w:val="22"/>
        </w:rPr>
      </w:pPr>
    </w:p>
    <w:p w14:paraId="08449895" w14:textId="77777777" w:rsidR="002100BF" w:rsidRPr="003C6845" w:rsidRDefault="002100BF" w:rsidP="002100BF">
      <w:pPr>
        <w:rPr>
          <w:rFonts w:ascii="Arial" w:hAnsi="Arial" w:cs="Arial"/>
          <w:sz w:val="22"/>
          <w:szCs w:val="22"/>
        </w:rPr>
      </w:pPr>
      <w:r w:rsidRPr="003C6845">
        <w:rPr>
          <w:rFonts w:ascii="Arial" w:hAnsi="Arial" w:cs="Arial"/>
          <w:sz w:val="22"/>
          <w:szCs w:val="22"/>
        </w:rPr>
        <w:t>We assure the Kansas Board of Regents in its’ intent to comply with these Local Assurances as outlined in this document.  Further, we are willing to explain, in writing, how we intend to comply with each of these assurances.</w:t>
      </w:r>
    </w:p>
    <w:p w14:paraId="4A9E4719" w14:textId="77777777" w:rsidR="002100BF" w:rsidRPr="003C6845" w:rsidRDefault="002100BF" w:rsidP="002100BF">
      <w:pPr>
        <w:rPr>
          <w:rFonts w:ascii="Arial" w:hAnsi="Arial" w:cs="Arial"/>
          <w:sz w:val="22"/>
          <w:szCs w:val="22"/>
        </w:rPr>
      </w:pPr>
    </w:p>
    <w:p w14:paraId="351A620D" w14:textId="77777777" w:rsidR="002100BF" w:rsidRPr="003C6845" w:rsidRDefault="002100BF" w:rsidP="002100BF">
      <w:pPr>
        <w:pBdr>
          <w:bottom w:val="single" w:sz="12" w:space="1" w:color="auto"/>
        </w:pBdr>
        <w:rPr>
          <w:rFonts w:ascii="Arial" w:hAnsi="Arial" w:cs="Arial"/>
        </w:rPr>
      </w:pPr>
    </w:p>
    <w:p w14:paraId="503049A4" w14:textId="77777777" w:rsidR="002100BF" w:rsidRPr="003C6845" w:rsidRDefault="002100BF" w:rsidP="002100BF">
      <w:pPr>
        <w:pBdr>
          <w:bottom w:val="single" w:sz="12" w:space="1" w:color="auto"/>
        </w:pBdr>
        <w:rPr>
          <w:rFonts w:ascii="Arial" w:hAnsi="Arial" w:cs="Arial"/>
        </w:rPr>
      </w:pPr>
    </w:p>
    <w:p w14:paraId="6785E5E7" w14:textId="77777777" w:rsidR="002100BF" w:rsidRPr="003C6845" w:rsidRDefault="002100BF" w:rsidP="002100BF">
      <w:pPr>
        <w:rPr>
          <w:rFonts w:ascii="Arial" w:hAnsi="Arial" w:cs="Arial"/>
          <w:sz w:val="22"/>
        </w:rPr>
      </w:pPr>
      <w:r w:rsidRPr="003C6845">
        <w:rPr>
          <w:rFonts w:ascii="Arial" w:hAnsi="Arial" w:cs="Arial"/>
        </w:rPr>
        <w:t>Signature of President or Authorized Administrator</w:t>
      </w:r>
      <w:r w:rsidRPr="003C6845">
        <w:rPr>
          <w:rFonts w:ascii="Arial" w:hAnsi="Arial" w:cs="Arial"/>
        </w:rPr>
        <w:tab/>
      </w:r>
      <w:r w:rsidRPr="003C6845">
        <w:rPr>
          <w:rFonts w:ascii="Arial" w:hAnsi="Arial" w:cs="Arial"/>
        </w:rPr>
        <w:tab/>
      </w:r>
      <w:r w:rsidRPr="003C6845">
        <w:rPr>
          <w:rFonts w:ascii="Arial" w:hAnsi="Arial" w:cs="Arial"/>
        </w:rPr>
        <w:tab/>
      </w:r>
      <w:r w:rsidRPr="003C6845">
        <w:rPr>
          <w:rFonts w:ascii="Arial" w:hAnsi="Arial" w:cs="Arial"/>
        </w:rPr>
        <w:tab/>
      </w:r>
      <w:r w:rsidRPr="003C6845">
        <w:rPr>
          <w:rFonts w:ascii="Arial" w:hAnsi="Arial" w:cs="Arial"/>
        </w:rPr>
        <w:tab/>
      </w:r>
      <w:r w:rsidRPr="003C6845">
        <w:rPr>
          <w:rFonts w:ascii="Arial" w:hAnsi="Arial" w:cs="Arial"/>
        </w:rPr>
        <w:tab/>
        <w:t>Date</w:t>
      </w:r>
    </w:p>
    <w:p w14:paraId="16D1BA25" w14:textId="77777777" w:rsidR="002100BF" w:rsidRPr="003C6845" w:rsidRDefault="002100BF" w:rsidP="002100BF">
      <w:pPr>
        <w:rPr>
          <w:rFonts w:ascii="Arial" w:hAnsi="Arial" w:cs="Arial"/>
          <w:b/>
          <w:sz w:val="28"/>
          <w:szCs w:val="28"/>
        </w:rPr>
      </w:pPr>
    </w:p>
    <w:p w14:paraId="06DECE26" w14:textId="77777777" w:rsidR="002100BF" w:rsidRPr="003C6845" w:rsidRDefault="002100BF" w:rsidP="002100BF">
      <w:pPr>
        <w:rPr>
          <w:rFonts w:ascii="Arial" w:hAnsi="Arial" w:cs="Arial"/>
          <w:b/>
          <w:sz w:val="28"/>
          <w:szCs w:val="28"/>
        </w:rPr>
      </w:pPr>
    </w:p>
    <w:p w14:paraId="2C973DD4" w14:textId="77777777" w:rsidR="002100BF" w:rsidRPr="003C6845" w:rsidRDefault="002100BF" w:rsidP="002100BF">
      <w:pPr>
        <w:pBdr>
          <w:bottom w:val="single" w:sz="12" w:space="1" w:color="auto"/>
        </w:pBdr>
        <w:rPr>
          <w:rFonts w:ascii="Arial" w:hAnsi="Arial" w:cs="Arial"/>
        </w:rPr>
      </w:pPr>
    </w:p>
    <w:p w14:paraId="412BC66E" w14:textId="77777777" w:rsidR="002100BF" w:rsidRPr="003C6845" w:rsidRDefault="002100BF" w:rsidP="002100BF">
      <w:pPr>
        <w:rPr>
          <w:rFonts w:ascii="Arial" w:hAnsi="Arial" w:cs="Arial"/>
          <w:sz w:val="22"/>
        </w:rPr>
      </w:pPr>
      <w:r w:rsidRPr="003C6845">
        <w:rPr>
          <w:rFonts w:ascii="Arial" w:hAnsi="Arial" w:cs="Arial"/>
        </w:rPr>
        <w:t>Printed Name</w:t>
      </w:r>
      <w:r w:rsidRPr="003C6845">
        <w:rPr>
          <w:rFonts w:ascii="Arial" w:hAnsi="Arial" w:cs="Arial"/>
        </w:rPr>
        <w:tab/>
      </w:r>
      <w:r w:rsidRPr="003C6845">
        <w:rPr>
          <w:rFonts w:ascii="Arial" w:hAnsi="Arial" w:cs="Arial"/>
        </w:rPr>
        <w:tab/>
      </w:r>
      <w:r w:rsidRPr="003C6845">
        <w:rPr>
          <w:rFonts w:ascii="Arial" w:hAnsi="Arial" w:cs="Arial"/>
        </w:rPr>
        <w:tab/>
      </w:r>
      <w:r w:rsidRPr="003C6845">
        <w:rPr>
          <w:rFonts w:ascii="Arial" w:hAnsi="Arial" w:cs="Arial"/>
        </w:rPr>
        <w:tab/>
        <w:t xml:space="preserve"> </w:t>
      </w:r>
      <w:r w:rsidRPr="003C6845">
        <w:rPr>
          <w:rFonts w:ascii="Arial" w:hAnsi="Arial" w:cs="Arial"/>
        </w:rPr>
        <w:tab/>
        <w:t>Title</w:t>
      </w:r>
    </w:p>
    <w:p w14:paraId="7A62339C" w14:textId="77777777" w:rsidR="00390466" w:rsidRDefault="00390466" w:rsidP="008A5E9F">
      <w:pPr>
        <w:rPr>
          <w:sz w:val="22"/>
        </w:rPr>
      </w:pPr>
    </w:p>
    <w:sectPr w:rsidR="00390466" w:rsidSect="009513E5">
      <w:pgSz w:w="12240" w:h="15840"/>
      <w:pgMar w:top="576" w:right="432"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1EE68" w14:textId="77777777" w:rsidR="001F244F" w:rsidRDefault="001F244F">
      <w:r>
        <w:separator/>
      </w:r>
    </w:p>
  </w:endnote>
  <w:endnote w:type="continuationSeparator" w:id="0">
    <w:p w14:paraId="19699965" w14:textId="77777777" w:rsidR="001F244F" w:rsidRDefault="001F244F">
      <w:r>
        <w:continuationSeparator/>
      </w:r>
    </w:p>
  </w:endnote>
  <w:endnote w:type="continuationNotice" w:id="1">
    <w:p w14:paraId="2875CF6A" w14:textId="77777777" w:rsidR="001F244F" w:rsidRDefault="001F2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D86E" w14:textId="77777777" w:rsidR="00C76BF3" w:rsidRDefault="00C76BF3"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6B37" w14:textId="77777777" w:rsidR="001F244F" w:rsidRDefault="001F244F">
      <w:r>
        <w:separator/>
      </w:r>
    </w:p>
  </w:footnote>
  <w:footnote w:type="continuationSeparator" w:id="0">
    <w:p w14:paraId="061F9855" w14:textId="77777777" w:rsidR="001F244F" w:rsidRDefault="001F244F">
      <w:r>
        <w:continuationSeparator/>
      </w:r>
    </w:p>
  </w:footnote>
  <w:footnote w:type="continuationNotice" w:id="1">
    <w:p w14:paraId="44EFF1DE" w14:textId="77777777" w:rsidR="001F244F" w:rsidRDefault="001F24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00000887"/>
    <w:lvl w:ilvl="0">
      <w:start w:val="9"/>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FB5451AC"/>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81D6C49"/>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7" w15:restartNumberingAfterBreak="0">
    <w:nsid w:val="1B607992"/>
    <w:multiLevelType w:val="hybridMultilevel"/>
    <w:tmpl w:val="471A25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64F2F"/>
    <w:multiLevelType w:val="hybridMultilevel"/>
    <w:tmpl w:val="A7D05078"/>
    <w:lvl w:ilvl="0" w:tplc="75A4AAD8">
      <w:start w:val="6"/>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A0253F3"/>
    <w:multiLevelType w:val="hybridMultilevel"/>
    <w:tmpl w:val="26D64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4B299D"/>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7AA7625"/>
    <w:multiLevelType w:val="multilevel"/>
    <w:tmpl w:val="2842C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4200E1A"/>
    <w:multiLevelType w:val="hybridMultilevel"/>
    <w:tmpl w:val="935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74A4D"/>
    <w:multiLevelType w:val="hybridMultilevel"/>
    <w:tmpl w:val="47EED2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4CF1415"/>
    <w:multiLevelType w:val="hybridMultilevel"/>
    <w:tmpl w:val="48AC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806F2"/>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FAF5A08"/>
    <w:multiLevelType w:val="hybridMultilevel"/>
    <w:tmpl w:val="373C8534"/>
    <w:lvl w:ilvl="0" w:tplc="0409000F">
      <w:start w:val="1"/>
      <w:numFmt w:val="decimal"/>
      <w:lvlText w:val="%1."/>
      <w:lvlJc w:val="left"/>
      <w:pPr>
        <w:tabs>
          <w:tab w:val="num" w:pos="990"/>
        </w:tabs>
        <w:ind w:left="990" w:hanging="360"/>
      </w:pPr>
      <w:rPr>
        <w:rFonts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1B43A8"/>
    <w:multiLevelType w:val="hybridMultilevel"/>
    <w:tmpl w:val="735E4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F0421"/>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2787952">
    <w:abstractNumId w:val="6"/>
  </w:num>
  <w:num w:numId="2" w16cid:durableId="406734182">
    <w:abstractNumId w:val="9"/>
  </w:num>
  <w:num w:numId="3" w16cid:durableId="379322590">
    <w:abstractNumId w:val="12"/>
  </w:num>
  <w:num w:numId="4" w16cid:durableId="20847207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4149318">
    <w:abstractNumId w:val="13"/>
  </w:num>
  <w:num w:numId="6" w16cid:durableId="107355614">
    <w:abstractNumId w:val="5"/>
  </w:num>
  <w:num w:numId="7" w16cid:durableId="84111224">
    <w:abstractNumId w:val="16"/>
  </w:num>
  <w:num w:numId="8" w16cid:durableId="150148050">
    <w:abstractNumId w:val="3"/>
  </w:num>
  <w:num w:numId="9" w16cid:durableId="99686178">
    <w:abstractNumId w:val="20"/>
  </w:num>
  <w:num w:numId="10" w16cid:durableId="1138573931">
    <w:abstractNumId w:val="25"/>
  </w:num>
  <w:num w:numId="11" w16cid:durableId="963921487">
    <w:abstractNumId w:val="28"/>
  </w:num>
  <w:num w:numId="12" w16cid:durableId="1130324128">
    <w:abstractNumId w:val="26"/>
  </w:num>
  <w:num w:numId="13" w16cid:durableId="12947551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832000">
    <w:abstractNumId w:val="27"/>
  </w:num>
  <w:num w:numId="15" w16cid:durableId="1641883351">
    <w:abstractNumId w:val="21"/>
  </w:num>
  <w:num w:numId="16" w16cid:durableId="510610244">
    <w:abstractNumId w:val="10"/>
  </w:num>
  <w:num w:numId="17" w16cid:durableId="499392423">
    <w:abstractNumId w:val="14"/>
  </w:num>
  <w:num w:numId="18" w16cid:durableId="544342046">
    <w:abstractNumId w:val="8"/>
  </w:num>
  <w:num w:numId="19" w16cid:durableId="1211267416">
    <w:abstractNumId w:val="2"/>
  </w:num>
  <w:num w:numId="20" w16cid:durableId="1421831378">
    <w:abstractNumId w:val="1"/>
  </w:num>
  <w:num w:numId="21" w16cid:durableId="697435093">
    <w:abstractNumId w:val="0"/>
  </w:num>
  <w:num w:numId="22" w16cid:durableId="1459759660">
    <w:abstractNumId w:val="18"/>
  </w:num>
  <w:num w:numId="23" w16cid:durableId="954946561">
    <w:abstractNumId w:val="15"/>
  </w:num>
  <w:num w:numId="24" w16cid:durableId="475953919">
    <w:abstractNumId w:val="22"/>
  </w:num>
  <w:num w:numId="25" w16cid:durableId="734666794">
    <w:abstractNumId w:val="30"/>
  </w:num>
  <w:num w:numId="26" w16cid:durableId="2084595720">
    <w:abstractNumId w:val="4"/>
  </w:num>
  <w:num w:numId="27" w16cid:durableId="430471241">
    <w:abstractNumId w:val="23"/>
  </w:num>
  <w:num w:numId="28" w16cid:durableId="1183586941">
    <w:abstractNumId w:val="29"/>
  </w:num>
  <w:num w:numId="29" w16cid:durableId="1024475448">
    <w:abstractNumId w:val="24"/>
  </w:num>
  <w:num w:numId="30" w16cid:durableId="1372193617">
    <w:abstractNumId w:val="19"/>
  </w:num>
  <w:num w:numId="31" w16cid:durableId="738597062">
    <w:abstractNumId w:val="17"/>
  </w:num>
  <w:num w:numId="32" w16cid:durableId="431704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0E95"/>
    <w:rsid w:val="00001A3E"/>
    <w:rsid w:val="00012FB2"/>
    <w:rsid w:val="0001544A"/>
    <w:rsid w:val="00015653"/>
    <w:rsid w:val="00022EC5"/>
    <w:rsid w:val="000309E4"/>
    <w:rsid w:val="00032645"/>
    <w:rsid w:val="00037F9A"/>
    <w:rsid w:val="000455AA"/>
    <w:rsid w:val="000518DA"/>
    <w:rsid w:val="00053809"/>
    <w:rsid w:val="00061FC1"/>
    <w:rsid w:val="00064791"/>
    <w:rsid w:val="000737AD"/>
    <w:rsid w:val="00073D06"/>
    <w:rsid w:val="00077487"/>
    <w:rsid w:val="00077E75"/>
    <w:rsid w:val="00080151"/>
    <w:rsid w:val="0009066A"/>
    <w:rsid w:val="0009771C"/>
    <w:rsid w:val="000A1619"/>
    <w:rsid w:val="000C249C"/>
    <w:rsid w:val="000C346B"/>
    <w:rsid w:val="000C3636"/>
    <w:rsid w:val="000C5936"/>
    <w:rsid w:val="000C5B3E"/>
    <w:rsid w:val="000D03BB"/>
    <w:rsid w:val="000D21B6"/>
    <w:rsid w:val="000D24F5"/>
    <w:rsid w:val="000D40F9"/>
    <w:rsid w:val="000D51B3"/>
    <w:rsid w:val="000F6C84"/>
    <w:rsid w:val="000F6EA1"/>
    <w:rsid w:val="00100255"/>
    <w:rsid w:val="0010026A"/>
    <w:rsid w:val="00110D30"/>
    <w:rsid w:val="0012029A"/>
    <w:rsid w:val="00121E06"/>
    <w:rsid w:val="001235B2"/>
    <w:rsid w:val="00126A73"/>
    <w:rsid w:val="00136F70"/>
    <w:rsid w:val="001375D4"/>
    <w:rsid w:val="00141B45"/>
    <w:rsid w:val="0014382A"/>
    <w:rsid w:val="0015053E"/>
    <w:rsid w:val="00150E16"/>
    <w:rsid w:val="00155435"/>
    <w:rsid w:val="00156215"/>
    <w:rsid w:val="0016320E"/>
    <w:rsid w:val="00172F6F"/>
    <w:rsid w:val="00177842"/>
    <w:rsid w:val="001812AD"/>
    <w:rsid w:val="001853F7"/>
    <w:rsid w:val="001860C6"/>
    <w:rsid w:val="00190F3B"/>
    <w:rsid w:val="001965BB"/>
    <w:rsid w:val="00196D14"/>
    <w:rsid w:val="00196E3F"/>
    <w:rsid w:val="001A2692"/>
    <w:rsid w:val="001A4297"/>
    <w:rsid w:val="001C4D9C"/>
    <w:rsid w:val="001C70A5"/>
    <w:rsid w:val="001D49E3"/>
    <w:rsid w:val="001D52A8"/>
    <w:rsid w:val="001D7615"/>
    <w:rsid w:val="001D7893"/>
    <w:rsid w:val="001E2465"/>
    <w:rsid w:val="001F244F"/>
    <w:rsid w:val="001F4BDA"/>
    <w:rsid w:val="001F684A"/>
    <w:rsid w:val="002030B0"/>
    <w:rsid w:val="002073A4"/>
    <w:rsid w:val="002100BF"/>
    <w:rsid w:val="00214BCB"/>
    <w:rsid w:val="00221056"/>
    <w:rsid w:val="002229EA"/>
    <w:rsid w:val="00235412"/>
    <w:rsid w:val="00240330"/>
    <w:rsid w:val="002446F3"/>
    <w:rsid w:val="002470BD"/>
    <w:rsid w:val="002563EC"/>
    <w:rsid w:val="00262123"/>
    <w:rsid w:val="00263526"/>
    <w:rsid w:val="00272483"/>
    <w:rsid w:val="00276E60"/>
    <w:rsid w:val="0029264E"/>
    <w:rsid w:val="00297BAD"/>
    <w:rsid w:val="002C01A1"/>
    <w:rsid w:val="002D7921"/>
    <w:rsid w:val="002E173A"/>
    <w:rsid w:val="002E7013"/>
    <w:rsid w:val="002F3D9D"/>
    <w:rsid w:val="002F4D80"/>
    <w:rsid w:val="003024EB"/>
    <w:rsid w:val="00305303"/>
    <w:rsid w:val="00315BA0"/>
    <w:rsid w:val="0031674F"/>
    <w:rsid w:val="00327180"/>
    <w:rsid w:val="0033704D"/>
    <w:rsid w:val="003439EE"/>
    <w:rsid w:val="00343C7D"/>
    <w:rsid w:val="00346FF0"/>
    <w:rsid w:val="00354A47"/>
    <w:rsid w:val="00365AD6"/>
    <w:rsid w:val="003723AD"/>
    <w:rsid w:val="0037302E"/>
    <w:rsid w:val="00375C34"/>
    <w:rsid w:val="0037631F"/>
    <w:rsid w:val="00377077"/>
    <w:rsid w:val="00385AD6"/>
    <w:rsid w:val="003865E6"/>
    <w:rsid w:val="00390466"/>
    <w:rsid w:val="00390FAD"/>
    <w:rsid w:val="00395626"/>
    <w:rsid w:val="00397985"/>
    <w:rsid w:val="003A3767"/>
    <w:rsid w:val="003A5415"/>
    <w:rsid w:val="003A5821"/>
    <w:rsid w:val="003C1422"/>
    <w:rsid w:val="003C44FD"/>
    <w:rsid w:val="003C6179"/>
    <w:rsid w:val="003C6845"/>
    <w:rsid w:val="003D00DF"/>
    <w:rsid w:val="003D2640"/>
    <w:rsid w:val="003D5D16"/>
    <w:rsid w:val="003D6870"/>
    <w:rsid w:val="003E55FD"/>
    <w:rsid w:val="003E7749"/>
    <w:rsid w:val="003F1FD4"/>
    <w:rsid w:val="004006F4"/>
    <w:rsid w:val="004040B3"/>
    <w:rsid w:val="00406342"/>
    <w:rsid w:val="004133C1"/>
    <w:rsid w:val="00413724"/>
    <w:rsid w:val="004152E9"/>
    <w:rsid w:val="00424F4E"/>
    <w:rsid w:val="0042598B"/>
    <w:rsid w:val="00425DC2"/>
    <w:rsid w:val="004300D5"/>
    <w:rsid w:val="00431421"/>
    <w:rsid w:val="00443045"/>
    <w:rsid w:val="00443A8A"/>
    <w:rsid w:val="00450A13"/>
    <w:rsid w:val="00452639"/>
    <w:rsid w:val="00460BF1"/>
    <w:rsid w:val="00462DD1"/>
    <w:rsid w:val="004667D5"/>
    <w:rsid w:val="00470A60"/>
    <w:rsid w:val="00476135"/>
    <w:rsid w:val="00480ED2"/>
    <w:rsid w:val="00490DE7"/>
    <w:rsid w:val="004931A7"/>
    <w:rsid w:val="004A06E3"/>
    <w:rsid w:val="004A345D"/>
    <w:rsid w:val="004A6335"/>
    <w:rsid w:val="004A67C3"/>
    <w:rsid w:val="004B41F4"/>
    <w:rsid w:val="004B58BB"/>
    <w:rsid w:val="004B76E8"/>
    <w:rsid w:val="004C2426"/>
    <w:rsid w:val="004D0D14"/>
    <w:rsid w:val="004F265A"/>
    <w:rsid w:val="005033C6"/>
    <w:rsid w:val="00505529"/>
    <w:rsid w:val="005111E5"/>
    <w:rsid w:val="005120EE"/>
    <w:rsid w:val="00512FB6"/>
    <w:rsid w:val="005242B9"/>
    <w:rsid w:val="005343EF"/>
    <w:rsid w:val="00546D27"/>
    <w:rsid w:val="005505C5"/>
    <w:rsid w:val="005552A3"/>
    <w:rsid w:val="00561570"/>
    <w:rsid w:val="00565D75"/>
    <w:rsid w:val="00577C7D"/>
    <w:rsid w:val="00581111"/>
    <w:rsid w:val="00587B98"/>
    <w:rsid w:val="0059010C"/>
    <w:rsid w:val="00590286"/>
    <w:rsid w:val="00593846"/>
    <w:rsid w:val="0059646B"/>
    <w:rsid w:val="005A3276"/>
    <w:rsid w:val="005B7869"/>
    <w:rsid w:val="005C4B3A"/>
    <w:rsid w:val="005C53EF"/>
    <w:rsid w:val="005D2619"/>
    <w:rsid w:val="005E00AF"/>
    <w:rsid w:val="005E38BD"/>
    <w:rsid w:val="005E4344"/>
    <w:rsid w:val="005E4AA9"/>
    <w:rsid w:val="005E5DE8"/>
    <w:rsid w:val="005F0D7E"/>
    <w:rsid w:val="00602038"/>
    <w:rsid w:val="0061357B"/>
    <w:rsid w:val="0061401C"/>
    <w:rsid w:val="006142D4"/>
    <w:rsid w:val="00616DE2"/>
    <w:rsid w:val="006250D0"/>
    <w:rsid w:val="00637FFD"/>
    <w:rsid w:val="006405E9"/>
    <w:rsid w:val="00642C8D"/>
    <w:rsid w:val="006443FB"/>
    <w:rsid w:val="0064722C"/>
    <w:rsid w:val="0065636F"/>
    <w:rsid w:val="00667132"/>
    <w:rsid w:val="0067258C"/>
    <w:rsid w:val="00676438"/>
    <w:rsid w:val="006836ED"/>
    <w:rsid w:val="0068601F"/>
    <w:rsid w:val="00693BAE"/>
    <w:rsid w:val="006A23C1"/>
    <w:rsid w:val="006A5E1A"/>
    <w:rsid w:val="006A675F"/>
    <w:rsid w:val="006C0779"/>
    <w:rsid w:val="006C1602"/>
    <w:rsid w:val="006C4402"/>
    <w:rsid w:val="006C62D3"/>
    <w:rsid w:val="006D5011"/>
    <w:rsid w:val="006D5E67"/>
    <w:rsid w:val="006E0B9E"/>
    <w:rsid w:val="006E1D1C"/>
    <w:rsid w:val="006E475B"/>
    <w:rsid w:val="006E6931"/>
    <w:rsid w:val="006F073E"/>
    <w:rsid w:val="006F35E2"/>
    <w:rsid w:val="00715E5E"/>
    <w:rsid w:val="00721BE5"/>
    <w:rsid w:val="007236D6"/>
    <w:rsid w:val="007251F1"/>
    <w:rsid w:val="0073765D"/>
    <w:rsid w:val="007418FA"/>
    <w:rsid w:val="00744ACE"/>
    <w:rsid w:val="007516E2"/>
    <w:rsid w:val="0076296D"/>
    <w:rsid w:val="00764A96"/>
    <w:rsid w:val="00766E5F"/>
    <w:rsid w:val="00767470"/>
    <w:rsid w:val="00774A94"/>
    <w:rsid w:val="00786ABF"/>
    <w:rsid w:val="007A27BA"/>
    <w:rsid w:val="007B5E96"/>
    <w:rsid w:val="007C066F"/>
    <w:rsid w:val="007C2209"/>
    <w:rsid w:val="007C2DD6"/>
    <w:rsid w:val="007C4324"/>
    <w:rsid w:val="007D14BD"/>
    <w:rsid w:val="007D2858"/>
    <w:rsid w:val="007D4D6C"/>
    <w:rsid w:val="007D7219"/>
    <w:rsid w:val="007E0CBD"/>
    <w:rsid w:val="007E59BE"/>
    <w:rsid w:val="007E60BD"/>
    <w:rsid w:val="007E756F"/>
    <w:rsid w:val="007F0A2C"/>
    <w:rsid w:val="008020DD"/>
    <w:rsid w:val="008077AB"/>
    <w:rsid w:val="008130D5"/>
    <w:rsid w:val="00826AF8"/>
    <w:rsid w:val="0082724F"/>
    <w:rsid w:val="00836311"/>
    <w:rsid w:val="00841187"/>
    <w:rsid w:val="00846192"/>
    <w:rsid w:val="0086053D"/>
    <w:rsid w:val="008646DE"/>
    <w:rsid w:val="00866CFD"/>
    <w:rsid w:val="008713C6"/>
    <w:rsid w:val="008744E6"/>
    <w:rsid w:val="00875BA0"/>
    <w:rsid w:val="00882D45"/>
    <w:rsid w:val="00883F65"/>
    <w:rsid w:val="00886565"/>
    <w:rsid w:val="00886FB6"/>
    <w:rsid w:val="00890A80"/>
    <w:rsid w:val="008A1980"/>
    <w:rsid w:val="008A3FAC"/>
    <w:rsid w:val="008A5E9F"/>
    <w:rsid w:val="008D1F0A"/>
    <w:rsid w:val="008D5678"/>
    <w:rsid w:val="008D5E46"/>
    <w:rsid w:val="008D649D"/>
    <w:rsid w:val="008E0740"/>
    <w:rsid w:val="008F2968"/>
    <w:rsid w:val="008F516A"/>
    <w:rsid w:val="008F5C2C"/>
    <w:rsid w:val="00901B62"/>
    <w:rsid w:val="00902391"/>
    <w:rsid w:val="00903B47"/>
    <w:rsid w:val="00907C6B"/>
    <w:rsid w:val="00916927"/>
    <w:rsid w:val="00926F7F"/>
    <w:rsid w:val="0093053D"/>
    <w:rsid w:val="00941577"/>
    <w:rsid w:val="00943BA3"/>
    <w:rsid w:val="00947057"/>
    <w:rsid w:val="009513E5"/>
    <w:rsid w:val="00954002"/>
    <w:rsid w:val="00954A6D"/>
    <w:rsid w:val="00954BBB"/>
    <w:rsid w:val="0097332B"/>
    <w:rsid w:val="00977495"/>
    <w:rsid w:val="00980D87"/>
    <w:rsid w:val="009867D5"/>
    <w:rsid w:val="0099095C"/>
    <w:rsid w:val="00993A8A"/>
    <w:rsid w:val="009940DC"/>
    <w:rsid w:val="00995817"/>
    <w:rsid w:val="009A464A"/>
    <w:rsid w:val="009A4A32"/>
    <w:rsid w:val="009A5789"/>
    <w:rsid w:val="009A5D69"/>
    <w:rsid w:val="009B5810"/>
    <w:rsid w:val="009C7B34"/>
    <w:rsid w:val="009D12A1"/>
    <w:rsid w:val="009D7222"/>
    <w:rsid w:val="009D776C"/>
    <w:rsid w:val="009E4D15"/>
    <w:rsid w:val="009F22BC"/>
    <w:rsid w:val="009F27EA"/>
    <w:rsid w:val="009F3BE3"/>
    <w:rsid w:val="00A03C73"/>
    <w:rsid w:val="00A142C5"/>
    <w:rsid w:val="00A30C06"/>
    <w:rsid w:val="00A32E0C"/>
    <w:rsid w:val="00A34122"/>
    <w:rsid w:val="00A43825"/>
    <w:rsid w:val="00A438BB"/>
    <w:rsid w:val="00A47159"/>
    <w:rsid w:val="00A47D52"/>
    <w:rsid w:val="00A5428A"/>
    <w:rsid w:val="00A5749C"/>
    <w:rsid w:val="00A74449"/>
    <w:rsid w:val="00A75586"/>
    <w:rsid w:val="00A81084"/>
    <w:rsid w:val="00A818A8"/>
    <w:rsid w:val="00A9039C"/>
    <w:rsid w:val="00A90664"/>
    <w:rsid w:val="00A91472"/>
    <w:rsid w:val="00A936D2"/>
    <w:rsid w:val="00AA1ACA"/>
    <w:rsid w:val="00AA1F69"/>
    <w:rsid w:val="00AA42D2"/>
    <w:rsid w:val="00AA632E"/>
    <w:rsid w:val="00AB1925"/>
    <w:rsid w:val="00AB2D90"/>
    <w:rsid w:val="00AB7A49"/>
    <w:rsid w:val="00AC193B"/>
    <w:rsid w:val="00AD09D6"/>
    <w:rsid w:val="00AD17FF"/>
    <w:rsid w:val="00AD2EAC"/>
    <w:rsid w:val="00AD4AAB"/>
    <w:rsid w:val="00AD5756"/>
    <w:rsid w:val="00AD5792"/>
    <w:rsid w:val="00AD7B16"/>
    <w:rsid w:val="00AF47B6"/>
    <w:rsid w:val="00B00FF1"/>
    <w:rsid w:val="00B01C30"/>
    <w:rsid w:val="00B05F16"/>
    <w:rsid w:val="00B067EE"/>
    <w:rsid w:val="00B07855"/>
    <w:rsid w:val="00B119C2"/>
    <w:rsid w:val="00B13F53"/>
    <w:rsid w:val="00B14427"/>
    <w:rsid w:val="00B1535B"/>
    <w:rsid w:val="00B2320E"/>
    <w:rsid w:val="00B26375"/>
    <w:rsid w:val="00B26CC0"/>
    <w:rsid w:val="00B310DD"/>
    <w:rsid w:val="00B41567"/>
    <w:rsid w:val="00B4324A"/>
    <w:rsid w:val="00B44512"/>
    <w:rsid w:val="00B462E2"/>
    <w:rsid w:val="00B561E6"/>
    <w:rsid w:val="00B56F74"/>
    <w:rsid w:val="00B57797"/>
    <w:rsid w:val="00B638EE"/>
    <w:rsid w:val="00B65C39"/>
    <w:rsid w:val="00B728D8"/>
    <w:rsid w:val="00B75396"/>
    <w:rsid w:val="00B75C40"/>
    <w:rsid w:val="00B75CC6"/>
    <w:rsid w:val="00B779B8"/>
    <w:rsid w:val="00B77D05"/>
    <w:rsid w:val="00B82047"/>
    <w:rsid w:val="00B86244"/>
    <w:rsid w:val="00B86ED9"/>
    <w:rsid w:val="00B92F35"/>
    <w:rsid w:val="00BA37F1"/>
    <w:rsid w:val="00BA73A8"/>
    <w:rsid w:val="00BB2B98"/>
    <w:rsid w:val="00BC2EE0"/>
    <w:rsid w:val="00BC77B0"/>
    <w:rsid w:val="00BC7D38"/>
    <w:rsid w:val="00BD2024"/>
    <w:rsid w:val="00BD7394"/>
    <w:rsid w:val="00BE01C8"/>
    <w:rsid w:val="00BE0968"/>
    <w:rsid w:val="00BE2087"/>
    <w:rsid w:val="00BF7AA2"/>
    <w:rsid w:val="00C0301E"/>
    <w:rsid w:val="00C03127"/>
    <w:rsid w:val="00C10225"/>
    <w:rsid w:val="00C10C36"/>
    <w:rsid w:val="00C14F4D"/>
    <w:rsid w:val="00C1731C"/>
    <w:rsid w:val="00C21ED6"/>
    <w:rsid w:val="00C31471"/>
    <w:rsid w:val="00C352DB"/>
    <w:rsid w:val="00C35E65"/>
    <w:rsid w:val="00C411CB"/>
    <w:rsid w:val="00C42F6B"/>
    <w:rsid w:val="00C5105A"/>
    <w:rsid w:val="00C53709"/>
    <w:rsid w:val="00C64B0C"/>
    <w:rsid w:val="00C76BF3"/>
    <w:rsid w:val="00C87E1A"/>
    <w:rsid w:val="00C90B3A"/>
    <w:rsid w:val="00C93CF9"/>
    <w:rsid w:val="00C968B8"/>
    <w:rsid w:val="00C96A1B"/>
    <w:rsid w:val="00C978D7"/>
    <w:rsid w:val="00C97F47"/>
    <w:rsid w:val="00CA224B"/>
    <w:rsid w:val="00CB37D6"/>
    <w:rsid w:val="00CC2155"/>
    <w:rsid w:val="00CC3A40"/>
    <w:rsid w:val="00CC3D14"/>
    <w:rsid w:val="00CC444C"/>
    <w:rsid w:val="00CC6150"/>
    <w:rsid w:val="00CE312A"/>
    <w:rsid w:val="00CE661F"/>
    <w:rsid w:val="00CF0878"/>
    <w:rsid w:val="00CF23A3"/>
    <w:rsid w:val="00CF6460"/>
    <w:rsid w:val="00CF6604"/>
    <w:rsid w:val="00D006CB"/>
    <w:rsid w:val="00D03581"/>
    <w:rsid w:val="00D04766"/>
    <w:rsid w:val="00D07805"/>
    <w:rsid w:val="00D12D85"/>
    <w:rsid w:val="00D22320"/>
    <w:rsid w:val="00D245FA"/>
    <w:rsid w:val="00D24815"/>
    <w:rsid w:val="00D3326B"/>
    <w:rsid w:val="00D4005B"/>
    <w:rsid w:val="00D40C6A"/>
    <w:rsid w:val="00D41EBA"/>
    <w:rsid w:val="00D42DEB"/>
    <w:rsid w:val="00D50F01"/>
    <w:rsid w:val="00D51509"/>
    <w:rsid w:val="00D52C3E"/>
    <w:rsid w:val="00D602F4"/>
    <w:rsid w:val="00D6149B"/>
    <w:rsid w:val="00D6150B"/>
    <w:rsid w:val="00D77D79"/>
    <w:rsid w:val="00D85B72"/>
    <w:rsid w:val="00D85C1B"/>
    <w:rsid w:val="00D87CE0"/>
    <w:rsid w:val="00D91213"/>
    <w:rsid w:val="00D92936"/>
    <w:rsid w:val="00DA1441"/>
    <w:rsid w:val="00DA2BC8"/>
    <w:rsid w:val="00DA4A09"/>
    <w:rsid w:val="00DA636D"/>
    <w:rsid w:val="00DA7DBE"/>
    <w:rsid w:val="00DB0D50"/>
    <w:rsid w:val="00DB4401"/>
    <w:rsid w:val="00DC4C1B"/>
    <w:rsid w:val="00DC6356"/>
    <w:rsid w:val="00DC64CB"/>
    <w:rsid w:val="00DD5291"/>
    <w:rsid w:val="00DD68D3"/>
    <w:rsid w:val="00DE041B"/>
    <w:rsid w:val="00DF3430"/>
    <w:rsid w:val="00E00371"/>
    <w:rsid w:val="00E01641"/>
    <w:rsid w:val="00E12622"/>
    <w:rsid w:val="00E12740"/>
    <w:rsid w:val="00E20821"/>
    <w:rsid w:val="00E23116"/>
    <w:rsid w:val="00E23D07"/>
    <w:rsid w:val="00E26E63"/>
    <w:rsid w:val="00E27881"/>
    <w:rsid w:val="00E3585C"/>
    <w:rsid w:val="00E439AA"/>
    <w:rsid w:val="00E46027"/>
    <w:rsid w:val="00E509CB"/>
    <w:rsid w:val="00E51459"/>
    <w:rsid w:val="00E52F3F"/>
    <w:rsid w:val="00E542F1"/>
    <w:rsid w:val="00E62727"/>
    <w:rsid w:val="00E661C7"/>
    <w:rsid w:val="00E71C70"/>
    <w:rsid w:val="00E74495"/>
    <w:rsid w:val="00E8097A"/>
    <w:rsid w:val="00E82E34"/>
    <w:rsid w:val="00E82FC5"/>
    <w:rsid w:val="00E9408C"/>
    <w:rsid w:val="00E94282"/>
    <w:rsid w:val="00E95876"/>
    <w:rsid w:val="00EA1979"/>
    <w:rsid w:val="00EA49FE"/>
    <w:rsid w:val="00EA51B7"/>
    <w:rsid w:val="00EB3282"/>
    <w:rsid w:val="00EB3F2A"/>
    <w:rsid w:val="00EB6001"/>
    <w:rsid w:val="00EC2BFE"/>
    <w:rsid w:val="00EC688E"/>
    <w:rsid w:val="00ED06E6"/>
    <w:rsid w:val="00ED6419"/>
    <w:rsid w:val="00EF0869"/>
    <w:rsid w:val="00F01548"/>
    <w:rsid w:val="00F01A76"/>
    <w:rsid w:val="00F06EC6"/>
    <w:rsid w:val="00F10737"/>
    <w:rsid w:val="00F13B88"/>
    <w:rsid w:val="00F16558"/>
    <w:rsid w:val="00F16DBC"/>
    <w:rsid w:val="00F222AC"/>
    <w:rsid w:val="00F22765"/>
    <w:rsid w:val="00F25A92"/>
    <w:rsid w:val="00F26757"/>
    <w:rsid w:val="00F26E7B"/>
    <w:rsid w:val="00F32446"/>
    <w:rsid w:val="00F34EBC"/>
    <w:rsid w:val="00F53C94"/>
    <w:rsid w:val="00F56C03"/>
    <w:rsid w:val="00F575D8"/>
    <w:rsid w:val="00F6073F"/>
    <w:rsid w:val="00F62316"/>
    <w:rsid w:val="00F75465"/>
    <w:rsid w:val="00F76CE0"/>
    <w:rsid w:val="00FA7106"/>
    <w:rsid w:val="00FC03EC"/>
    <w:rsid w:val="00FC10B5"/>
    <w:rsid w:val="00FC2767"/>
    <w:rsid w:val="00FC5599"/>
    <w:rsid w:val="00FC71FC"/>
    <w:rsid w:val="00FD3589"/>
    <w:rsid w:val="00FD3E9D"/>
    <w:rsid w:val="00FE102D"/>
    <w:rsid w:val="00FE4364"/>
    <w:rsid w:val="00FE7A33"/>
    <w:rsid w:val="00FF3744"/>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9A22B"/>
  <w15:docId w15:val="{9E208092-C532-4241-86D8-60BFA2CC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39046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character" w:customStyle="1" w:styleId="Heading6Char">
    <w:name w:val="Heading 6 Char"/>
    <w:basedOn w:val="DefaultParagraphFont"/>
    <w:link w:val="Heading6"/>
    <w:semiHidden/>
    <w:rsid w:val="00390466"/>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41B45"/>
    <w:rPr>
      <w:color w:val="605E5C"/>
      <w:shd w:val="clear" w:color="auto" w:fill="E1DFDD"/>
    </w:rPr>
  </w:style>
  <w:style w:type="paragraph" w:customStyle="1" w:styleId="xxmsonormal">
    <w:name w:val="x_xmsonormal"/>
    <w:basedOn w:val="Normal"/>
    <w:rsid w:val="005D2619"/>
    <w:rPr>
      <w:rFonts w:ascii="Calibri" w:eastAsiaTheme="minorHAnsi" w:hAnsi="Calibri" w:cs="Calibri"/>
      <w:sz w:val="22"/>
      <w:szCs w:val="22"/>
    </w:rPr>
  </w:style>
  <w:style w:type="paragraph" w:customStyle="1" w:styleId="xxmsolistparagraph">
    <w:name w:val="x_xmsolistparagraph"/>
    <w:basedOn w:val="Normal"/>
    <w:rsid w:val="005D2619"/>
    <w:pPr>
      <w:ind w:left="720"/>
    </w:pPr>
    <w:rPr>
      <w:rFonts w:eastAsiaTheme="minorHAnsi"/>
    </w:rPr>
  </w:style>
  <w:style w:type="paragraph" w:styleId="Revision">
    <w:name w:val="Revision"/>
    <w:hidden/>
    <w:uiPriority w:val="99"/>
    <w:semiHidden/>
    <w:rsid w:val="00F01A76"/>
    <w:rPr>
      <w:sz w:val="24"/>
      <w:szCs w:val="24"/>
    </w:rPr>
  </w:style>
  <w:style w:type="character" w:styleId="CommentReference">
    <w:name w:val="annotation reference"/>
    <w:basedOn w:val="DefaultParagraphFont"/>
    <w:semiHidden/>
    <w:unhideWhenUsed/>
    <w:rsid w:val="00907C6B"/>
    <w:rPr>
      <w:sz w:val="16"/>
      <w:szCs w:val="16"/>
    </w:rPr>
  </w:style>
  <w:style w:type="paragraph" w:styleId="CommentText">
    <w:name w:val="annotation text"/>
    <w:basedOn w:val="Normal"/>
    <w:link w:val="CommentTextChar"/>
    <w:semiHidden/>
    <w:unhideWhenUsed/>
    <w:rsid w:val="00907C6B"/>
    <w:rPr>
      <w:sz w:val="20"/>
      <w:szCs w:val="20"/>
    </w:rPr>
  </w:style>
  <w:style w:type="character" w:customStyle="1" w:styleId="CommentTextChar">
    <w:name w:val="Comment Text Char"/>
    <w:basedOn w:val="DefaultParagraphFont"/>
    <w:link w:val="CommentText"/>
    <w:semiHidden/>
    <w:rsid w:val="00907C6B"/>
  </w:style>
  <w:style w:type="paragraph" w:styleId="CommentSubject">
    <w:name w:val="annotation subject"/>
    <w:basedOn w:val="CommentText"/>
    <w:next w:val="CommentText"/>
    <w:link w:val="CommentSubjectChar"/>
    <w:semiHidden/>
    <w:unhideWhenUsed/>
    <w:rsid w:val="00907C6B"/>
    <w:rPr>
      <w:b/>
      <w:bCs/>
    </w:rPr>
  </w:style>
  <w:style w:type="character" w:customStyle="1" w:styleId="CommentSubjectChar">
    <w:name w:val="Comment Subject Char"/>
    <w:basedOn w:val="CommentTextChar"/>
    <w:link w:val="CommentSubject"/>
    <w:semiHidden/>
    <w:rsid w:val="00907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828792463">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129130857">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 w:id="1867055836">
      <w:bodyDiv w:val="1"/>
      <w:marLeft w:val="0"/>
      <w:marRight w:val="0"/>
      <w:marTop w:val="0"/>
      <w:marBottom w:val="0"/>
      <w:divBdr>
        <w:top w:val="none" w:sz="0" w:space="0" w:color="auto"/>
        <w:left w:val="none" w:sz="0" w:space="0" w:color="auto"/>
        <w:bottom w:val="none" w:sz="0" w:space="0" w:color="auto"/>
        <w:right w:val="none" w:sz="0" w:space="0" w:color="auto"/>
      </w:divBdr>
    </w:div>
    <w:div w:id="186779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0</TotalTime>
  <Pages>4</Pages>
  <Words>2482</Words>
  <Characters>10549</Characters>
  <Application>Microsoft Office Word</Application>
  <DocSecurity>0</DocSecurity>
  <Lines>555</Lines>
  <Paragraphs>592</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12439</CharactersWithSpaces>
  <SharedDoc>false</SharedDoc>
  <HLinks>
    <vt:vector size="18" baseType="variant">
      <vt:variant>
        <vt:i4>7995464</vt:i4>
      </vt:variant>
      <vt:variant>
        <vt:i4>6</vt:i4>
      </vt:variant>
      <vt:variant>
        <vt:i4>0</vt:i4>
      </vt:variant>
      <vt:variant>
        <vt:i4>5</vt:i4>
      </vt:variant>
      <vt:variant>
        <vt:lpwstr>mailto:PerkinsV@ksbor.org</vt:lpwstr>
      </vt:variant>
      <vt:variant>
        <vt:lpwstr/>
      </vt:variant>
      <vt:variant>
        <vt:i4>2752593</vt:i4>
      </vt:variant>
      <vt:variant>
        <vt:i4>3</vt:i4>
      </vt:variant>
      <vt:variant>
        <vt:i4>0</vt:i4>
      </vt:variant>
      <vt:variant>
        <vt:i4>5</vt:i4>
      </vt:variant>
      <vt:variant>
        <vt:lpwstr>https://www.kansasregents.org/workforce_development/program-alignment/industrial_machine_mechanic</vt:lpwstr>
      </vt:variant>
      <vt:variant>
        <vt:lpwstr/>
      </vt:variant>
      <vt:variant>
        <vt:i4>1704038</vt:i4>
      </vt:variant>
      <vt:variant>
        <vt:i4>0</vt:i4>
      </vt:variant>
      <vt:variant>
        <vt:i4>0</vt:i4>
      </vt:variant>
      <vt:variant>
        <vt:i4>5</vt:i4>
      </vt:variant>
      <vt:variant>
        <vt:lpwstr>https://www.kansasregents.org/workforce_development/program-alignment/automation_engineer_technology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cswader</dc:creator>
  <cp:keywords/>
  <cp:lastModifiedBy>Hoffmann, Randi</cp:lastModifiedBy>
  <cp:revision>2</cp:revision>
  <cp:lastPrinted>2020-06-15T22:33:00Z</cp:lastPrinted>
  <dcterms:created xsi:type="dcterms:W3CDTF">2024-12-24T14:01:00Z</dcterms:created>
  <dcterms:modified xsi:type="dcterms:W3CDTF">2024-12-24T14:01:00Z</dcterms:modified>
</cp:coreProperties>
</file>